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5ADE07"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73045A54"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090A33AB"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76CE7EF"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580A9A3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0756F18F"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9CBC48B" w14:textId="77777777"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093FCCAF" w14:textId="77777777" w:rsidR="00E00AB5" w:rsidRDefault="00E00AB5" w:rsidP="00576263">
            <w:pPr>
              <w:spacing w:after="0"/>
              <w:ind w:firstLine="0"/>
            </w:pPr>
            <w:r>
              <w:t>- Ονομασία: [</w:t>
            </w:r>
            <w:r w:rsidR="0084551F">
              <w:t>ΔΗΜΟΣ ΚΟΜΟΤΗΝΗΣ</w:t>
            </w:r>
            <w:r>
              <w:t>]</w:t>
            </w:r>
          </w:p>
          <w:p w14:paraId="6F9C1449" w14:textId="77777777" w:rsidR="00E00AB5" w:rsidRDefault="00E00AB5" w:rsidP="00576263">
            <w:pPr>
              <w:spacing w:after="0"/>
              <w:ind w:firstLine="0"/>
            </w:pPr>
            <w:r>
              <w:t>- Κωδικός  Αναθέτουσας Αρχής / Αναθέτοντα Φορέα ΚΗΜΔΗΣ : [</w:t>
            </w:r>
            <w:r w:rsidR="008E20C8" w:rsidRPr="008E20C8">
              <w:t>6155</w:t>
            </w:r>
            <w:r>
              <w:t>]</w:t>
            </w:r>
          </w:p>
          <w:p w14:paraId="51C335FF" w14:textId="77777777"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84551F">
              <w:t>ΠΛ.ΒΙΖΥΗΝΟΥ 1</w:t>
            </w:r>
            <w:r w:rsidR="00853CC0" w:rsidRPr="00735794">
              <w:t>,</w:t>
            </w:r>
            <w:r w:rsidR="0084551F">
              <w:t xml:space="preserve"> ΚΟΜΟΤΗΝΗ</w:t>
            </w:r>
            <w:r w:rsidR="00853CC0" w:rsidRPr="00735794">
              <w:t>,</w:t>
            </w:r>
            <w:r w:rsidR="0084551F">
              <w:t xml:space="preserve"> 69133</w:t>
            </w:r>
            <w:r>
              <w:t>]</w:t>
            </w:r>
          </w:p>
          <w:p w14:paraId="48FB4CAE" w14:textId="25F5B443" w:rsidR="00E00AB5" w:rsidRPr="008065DB" w:rsidRDefault="00E00AB5" w:rsidP="00576263">
            <w:pPr>
              <w:spacing w:after="0"/>
              <w:ind w:firstLine="0"/>
            </w:pPr>
            <w:r>
              <w:t>- Αρμόδιος για πληροφορίες</w:t>
            </w:r>
            <w:r w:rsidRPr="008065DB">
              <w:t>: [</w:t>
            </w:r>
            <w:r w:rsidR="00E844E2">
              <w:t>ΞΕΝΟΔΟΧΙΔΟΥ ΑΛΙΚΗ-ΜΑΡΙΑ</w:t>
            </w:r>
            <w:r w:rsidR="00685BF9" w:rsidRPr="008065DB">
              <w:t>, ΤΡΑΧΑΝΑΣ ΚΩΝΣΤΑΝΤΙΝΟΣ</w:t>
            </w:r>
            <w:r w:rsidR="00BF24C6">
              <w:t>, ΓΑΪΤΗ ΝΑΤΑΛΙΑ, ΣΕΡΗΦ ΖΟΥΧΑΛ</w:t>
            </w:r>
            <w:r w:rsidRPr="008065DB">
              <w:t>]</w:t>
            </w:r>
          </w:p>
          <w:p w14:paraId="6BB98F44" w14:textId="238836CA" w:rsidR="00E00AB5" w:rsidRDefault="00E00AB5" w:rsidP="00576263">
            <w:pPr>
              <w:spacing w:after="0"/>
              <w:ind w:firstLine="0"/>
            </w:pPr>
            <w:r w:rsidRPr="008065DB">
              <w:t>- Τηλέφωνο: [</w:t>
            </w:r>
            <w:r w:rsidR="00B1318A" w:rsidRPr="008065DB">
              <w:t>253135</w:t>
            </w:r>
            <w:r w:rsidR="00736619" w:rsidRPr="008065DB">
              <w:t>24</w:t>
            </w:r>
            <w:r w:rsidR="004B4FFD" w:rsidRPr="008065DB">
              <w:t>24</w:t>
            </w:r>
            <w:r w:rsidR="00736619" w:rsidRPr="008065DB">
              <w:t xml:space="preserve"> </w:t>
            </w:r>
            <w:r w:rsidR="009D22EF">
              <w:t>–</w:t>
            </w:r>
            <w:r w:rsidR="00736619" w:rsidRPr="008065DB">
              <w:t xml:space="preserve"> </w:t>
            </w:r>
            <w:r w:rsidR="00685BF9" w:rsidRPr="008065DB">
              <w:t>40</w:t>
            </w:r>
            <w:r w:rsidR="004B4FFD" w:rsidRPr="008065DB">
              <w:t>9</w:t>
            </w:r>
            <w:r w:rsidR="009D22EF">
              <w:t xml:space="preserve"> - 459</w:t>
            </w:r>
            <w:r w:rsidRPr="008065DB">
              <w:t>]</w:t>
            </w:r>
          </w:p>
          <w:p w14:paraId="48BA1EA9" w14:textId="77777777" w:rsidR="0028143E" w:rsidRDefault="00E00AB5" w:rsidP="00576263">
            <w:pPr>
              <w:spacing w:after="0"/>
              <w:ind w:firstLine="0"/>
            </w:pPr>
            <w:r>
              <w:t xml:space="preserve">- </w:t>
            </w:r>
            <w:proofErr w:type="spellStart"/>
            <w:r>
              <w:t>Ηλ</w:t>
            </w:r>
            <w:proofErr w:type="spellEnd"/>
            <w:r>
              <w:t>. ταχυδρομείο: [</w:t>
            </w:r>
            <w:proofErr w:type="spellStart"/>
            <w:r w:rsidR="00B1318A" w:rsidRPr="0071283B">
              <w:rPr>
                <w:rFonts w:ascii="Cambria" w:eastAsia="Cambria" w:hAnsi="Cambria" w:cs="Cambria"/>
                <w:color w:val="000000"/>
                <w:lang w:val="en-US"/>
              </w:rPr>
              <w:t>tydkomot</w:t>
            </w:r>
            <w:proofErr w:type="spellEnd"/>
            <w:r w:rsidR="00B1318A" w:rsidRPr="00B1318A">
              <w:rPr>
                <w:rFonts w:ascii="Cambria" w:eastAsia="Cambria" w:hAnsi="Cambria" w:cs="Cambria"/>
                <w:color w:val="000000"/>
              </w:rPr>
              <w:t>@</w:t>
            </w:r>
            <w:proofErr w:type="spellStart"/>
            <w:r w:rsidR="00B1318A" w:rsidRPr="0071283B">
              <w:rPr>
                <w:rFonts w:ascii="Cambria" w:eastAsia="Cambria" w:hAnsi="Cambria" w:cs="Cambria"/>
                <w:color w:val="000000"/>
                <w:lang w:val="en-US"/>
              </w:rPr>
              <w:t>otenet</w:t>
            </w:r>
            <w:proofErr w:type="spellEnd"/>
            <w:r w:rsidR="00B1318A" w:rsidRPr="00B1318A">
              <w:rPr>
                <w:rFonts w:ascii="Cambria" w:eastAsia="Cambria" w:hAnsi="Cambria" w:cs="Cambria"/>
                <w:color w:val="000000"/>
              </w:rPr>
              <w:t>.</w:t>
            </w:r>
            <w:r w:rsidR="00B1318A" w:rsidRPr="0071283B">
              <w:rPr>
                <w:rFonts w:ascii="Cambria" w:eastAsia="Cambria" w:hAnsi="Cambria" w:cs="Cambria"/>
                <w:color w:val="000000"/>
                <w:lang w:val="en-US"/>
              </w:rPr>
              <w:t>gr</w:t>
            </w:r>
            <w:r>
              <w:t>]</w:t>
            </w:r>
          </w:p>
          <w:p w14:paraId="27371615" w14:textId="77777777"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Pr>
                <w:lang w:val="en-US"/>
              </w:rPr>
              <w:t>www</w:t>
            </w:r>
            <w:r w:rsidR="00B1318A" w:rsidRPr="00B1318A">
              <w:t>.</w:t>
            </w:r>
            <w:proofErr w:type="spellStart"/>
            <w:r w:rsidR="00B1318A">
              <w:rPr>
                <w:lang w:val="en-US"/>
              </w:rPr>
              <w:t>komotini</w:t>
            </w:r>
            <w:proofErr w:type="spellEnd"/>
            <w:r w:rsidR="00B1318A" w:rsidRPr="00B1318A">
              <w:t>.</w:t>
            </w:r>
            <w:r w:rsidR="00B1318A">
              <w:rPr>
                <w:lang w:val="en-US"/>
              </w:rPr>
              <w:t>gr</w:t>
            </w:r>
            <w:r>
              <w:t>]</w:t>
            </w:r>
          </w:p>
        </w:tc>
      </w:tr>
      <w:tr w:rsidR="00E00AB5" w14:paraId="218E997A"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2D7DAAD4" w14:textId="77777777" w:rsidR="00E00AB5" w:rsidRDefault="00E00AB5" w:rsidP="00576263">
            <w:pPr>
              <w:spacing w:after="0"/>
              <w:ind w:firstLine="0"/>
            </w:pPr>
            <w:r>
              <w:rPr>
                <w:b/>
                <w:bCs/>
              </w:rPr>
              <w:t>Β: Πληροφορίες σχετικά με τη διαδικασία σύναψης σύμβασης</w:t>
            </w:r>
          </w:p>
          <w:p w14:paraId="490F637A" w14:textId="512C67E7" w:rsidR="00E00AB5" w:rsidRPr="008065DB" w:rsidRDefault="00E00AB5" w:rsidP="00840151">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 xml:space="preserve">: </w:t>
            </w:r>
            <w:r w:rsidR="00840151" w:rsidRPr="00736619">
              <w:rPr>
                <w:b/>
              </w:rPr>
              <w:t>[</w:t>
            </w:r>
            <w:r w:rsidR="000C5F5F" w:rsidRPr="000C5F5F">
              <w:rPr>
                <w:b/>
              </w:rPr>
              <w:t>«ΑΝΑΚΑΤΑΣΚΕΥΗ ΑΓΩΝΙΣΤΙΚΩΝ ΧΩΡΩΝ ΓΗΠΕΔΩΝ»</w:t>
            </w:r>
            <w:r w:rsidR="000C5F5F">
              <w:rPr>
                <w:b/>
              </w:rPr>
              <w:t xml:space="preserve"> </w:t>
            </w:r>
            <w:r w:rsidR="008065DB" w:rsidRPr="008065DB">
              <w:rPr>
                <w:rFonts w:asciiTheme="minorHAnsi" w:hAnsiTheme="minorHAnsi"/>
                <w:b/>
                <w:szCs w:val="28"/>
                <w:lang w:val="en-US"/>
              </w:rPr>
              <w:t>CPV</w:t>
            </w:r>
            <w:r w:rsidR="008065DB" w:rsidRPr="008065DB">
              <w:rPr>
                <w:rFonts w:asciiTheme="minorHAnsi" w:hAnsiTheme="minorHAnsi"/>
                <w:b/>
                <w:szCs w:val="28"/>
              </w:rPr>
              <w:t>:</w:t>
            </w:r>
            <w:r w:rsidR="00D91C23" w:rsidRPr="00F33390">
              <w:rPr>
                <w:rFonts w:asciiTheme="minorHAnsi" w:eastAsiaTheme="minorHAnsi" w:hAnsiTheme="minorHAnsi" w:cstheme="minorBidi"/>
                <w:kern w:val="0"/>
                <w:sz w:val="24"/>
                <w:szCs w:val="24"/>
                <w:lang w:eastAsia="en-US"/>
              </w:rPr>
              <w:t xml:space="preserve"> </w:t>
            </w:r>
            <w:r w:rsidR="00E92D49" w:rsidRPr="00E92D49">
              <w:rPr>
                <w:rFonts w:cs="Arial"/>
                <w:b/>
              </w:rPr>
              <w:t>45</w:t>
            </w:r>
            <w:r w:rsidR="000C5F5F">
              <w:rPr>
                <w:rFonts w:cs="Arial"/>
                <w:b/>
              </w:rPr>
              <w:t>212290-5</w:t>
            </w:r>
            <w:r w:rsidR="008065DB" w:rsidRPr="008065DB">
              <w:rPr>
                <w:b/>
                <w:szCs w:val="20"/>
              </w:rPr>
              <w:t>]</w:t>
            </w:r>
          </w:p>
          <w:p w14:paraId="6E681EB4" w14:textId="6B7B87A8" w:rsidR="00E00AB5" w:rsidRPr="00F66D00" w:rsidRDefault="00E00AB5" w:rsidP="00576263">
            <w:pPr>
              <w:spacing w:after="0"/>
              <w:ind w:firstLine="0"/>
            </w:pPr>
            <w:r w:rsidRPr="002162DC">
              <w:t>- Κωδικός στο ΚΗΜΔΗΣ</w:t>
            </w:r>
            <w:r w:rsidRPr="00F66D00">
              <w:t xml:space="preserve">: </w:t>
            </w:r>
            <w:r w:rsidRPr="00C50F44">
              <w:t>[</w:t>
            </w:r>
            <w:r w:rsidR="009A0D93" w:rsidRPr="00C60F57">
              <w:rPr>
                <w:b/>
              </w:rPr>
              <w:t>20</w:t>
            </w:r>
            <w:r w:rsidR="007829CD">
              <w:rPr>
                <w:b/>
                <w:lang w:val="en-US"/>
              </w:rPr>
              <w:t>PROC</w:t>
            </w:r>
            <w:r w:rsidR="007829CD" w:rsidRPr="00C60F57">
              <w:rPr>
                <w:b/>
              </w:rPr>
              <w:t>00726</w:t>
            </w:r>
            <w:r w:rsidR="001C0B18">
              <w:rPr>
                <w:b/>
              </w:rPr>
              <w:t>9591</w:t>
            </w:r>
            <w:r w:rsidR="007829CD" w:rsidRPr="00C60F57">
              <w:rPr>
                <w:b/>
              </w:rPr>
              <w:t xml:space="preserve"> 2020-09-0</w:t>
            </w:r>
            <w:r w:rsidR="001C0B18">
              <w:rPr>
                <w:b/>
              </w:rPr>
              <w:t>7</w:t>
            </w:r>
            <w:r w:rsidRPr="00C50F44">
              <w:t>]</w:t>
            </w:r>
          </w:p>
          <w:p w14:paraId="2B6EC1FF" w14:textId="77777777" w:rsidR="00E00AB5" w:rsidRDefault="00E00AB5" w:rsidP="00576263">
            <w:pPr>
              <w:spacing w:after="0"/>
              <w:ind w:firstLine="0"/>
            </w:pPr>
            <w:r>
              <w:t>- Η σύμβαση αναφέρεται σε έργα, προμήθειες, ή υπηρεσίες : [</w:t>
            </w:r>
            <w:r w:rsidR="00B1318A">
              <w:t>ΕΡΓΑ</w:t>
            </w:r>
            <w:r>
              <w:t>]</w:t>
            </w:r>
          </w:p>
          <w:p w14:paraId="53152EF9" w14:textId="77777777" w:rsidR="00E00AB5" w:rsidRDefault="00E00AB5" w:rsidP="00576263">
            <w:pPr>
              <w:spacing w:after="0"/>
              <w:ind w:firstLine="0"/>
            </w:pPr>
            <w:r>
              <w:t>- Εφόσον υφίστανται, ένδειξη ύπαρξης σχετικών τμημάτων : [</w:t>
            </w:r>
            <w:r w:rsidR="001827CF">
              <w:t>-</w:t>
            </w:r>
            <w:r>
              <w:t>]</w:t>
            </w:r>
          </w:p>
          <w:p w14:paraId="6EB7F067" w14:textId="77777777"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14:paraId="76A2B31C" w14:textId="77777777" w:rsidR="00E00AB5" w:rsidRDefault="00E00AB5"/>
    <w:p w14:paraId="5ABE388C"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4E8C4AF8"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7724EC73"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547792C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E8FE83E"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CD8517" w14:textId="77777777" w:rsidR="00E00AB5" w:rsidRPr="00F140F3" w:rsidRDefault="00E00AB5" w:rsidP="00F140F3">
            <w:pPr>
              <w:spacing w:after="0"/>
              <w:ind w:firstLine="0"/>
              <w:rPr>
                <w:b/>
                <w:i/>
              </w:rPr>
            </w:pPr>
            <w:r w:rsidRPr="00F140F3">
              <w:rPr>
                <w:b/>
                <w:i/>
              </w:rPr>
              <w:t>Απάντηση:</w:t>
            </w:r>
          </w:p>
        </w:tc>
      </w:tr>
      <w:tr w:rsidR="00E00AB5" w14:paraId="0D18D16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A46CAD1"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DF6454" w14:textId="77777777" w:rsidR="00E00AB5" w:rsidRDefault="00E00AB5" w:rsidP="00F140F3">
            <w:pPr>
              <w:spacing w:after="0"/>
              <w:ind w:firstLine="0"/>
            </w:pPr>
            <w:r>
              <w:t>[   ]</w:t>
            </w:r>
          </w:p>
        </w:tc>
      </w:tr>
      <w:tr w:rsidR="00E00AB5" w14:paraId="0ABF9C3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C25D23B" w14:textId="77777777" w:rsidR="00E00AB5" w:rsidRDefault="00E00AB5" w:rsidP="00F140F3">
            <w:pPr>
              <w:spacing w:after="0"/>
              <w:ind w:firstLine="0"/>
            </w:pPr>
            <w:r>
              <w:t>Αριθμός φορολογικού μητρώου (ΑΦΜ):</w:t>
            </w:r>
          </w:p>
          <w:p w14:paraId="21FEE04D"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EFACA9" w14:textId="77777777" w:rsidR="00E00AB5" w:rsidRDefault="00E00AB5" w:rsidP="00F140F3">
            <w:pPr>
              <w:spacing w:after="0"/>
              <w:ind w:firstLine="0"/>
            </w:pPr>
            <w:r>
              <w:t>[   ]</w:t>
            </w:r>
          </w:p>
        </w:tc>
      </w:tr>
      <w:tr w:rsidR="00E00AB5" w14:paraId="56B7E69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3D80AF8"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29C002" w14:textId="77777777" w:rsidR="00E00AB5" w:rsidRDefault="00E00AB5" w:rsidP="00F140F3">
            <w:pPr>
              <w:spacing w:after="0"/>
              <w:ind w:firstLine="0"/>
            </w:pPr>
            <w:r>
              <w:t>[……]</w:t>
            </w:r>
          </w:p>
        </w:tc>
      </w:tr>
      <w:tr w:rsidR="00E00AB5" w14:paraId="54CB017A"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8151A58"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0CA0A1BA" w14:textId="77777777" w:rsidR="00E00AB5" w:rsidRDefault="00E00AB5" w:rsidP="00F140F3">
            <w:pPr>
              <w:spacing w:after="0"/>
              <w:ind w:firstLine="0"/>
            </w:pPr>
            <w:r>
              <w:t>Τηλέφωνο:</w:t>
            </w:r>
          </w:p>
          <w:p w14:paraId="09690470" w14:textId="77777777" w:rsidR="00E00AB5" w:rsidRDefault="00E00AB5" w:rsidP="00F140F3">
            <w:pPr>
              <w:spacing w:after="0"/>
              <w:ind w:firstLine="0"/>
            </w:pPr>
            <w:proofErr w:type="spellStart"/>
            <w:r>
              <w:t>Ηλ</w:t>
            </w:r>
            <w:proofErr w:type="spellEnd"/>
            <w:r>
              <w:t>. ταχυδρομείο:</w:t>
            </w:r>
          </w:p>
          <w:p w14:paraId="1CDBE214"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7CE53E" w14:textId="77777777" w:rsidR="00E00AB5" w:rsidRDefault="00E00AB5" w:rsidP="00F140F3">
            <w:pPr>
              <w:spacing w:after="0"/>
              <w:ind w:firstLine="0"/>
            </w:pPr>
            <w:r>
              <w:t>[……]</w:t>
            </w:r>
          </w:p>
          <w:p w14:paraId="64735C67" w14:textId="77777777" w:rsidR="00E00AB5" w:rsidRDefault="00E00AB5" w:rsidP="00F140F3">
            <w:pPr>
              <w:spacing w:after="0"/>
              <w:ind w:firstLine="0"/>
            </w:pPr>
            <w:r>
              <w:t>[……]</w:t>
            </w:r>
          </w:p>
          <w:p w14:paraId="38ACD64D" w14:textId="77777777" w:rsidR="00E00AB5" w:rsidRDefault="00E00AB5" w:rsidP="00F140F3">
            <w:pPr>
              <w:spacing w:after="0"/>
              <w:ind w:firstLine="0"/>
            </w:pPr>
            <w:r>
              <w:t>[……]</w:t>
            </w:r>
          </w:p>
          <w:p w14:paraId="59A61D9D" w14:textId="77777777" w:rsidR="00E00AB5" w:rsidRDefault="00E00AB5" w:rsidP="00F140F3">
            <w:pPr>
              <w:spacing w:after="0"/>
              <w:ind w:firstLine="0"/>
            </w:pPr>
            <w:r>
              <w:t>[……]</w:t>
            </w:r>
          </w:p>
        </w:tc>
      </w:tr>
      <w:tr w:rsidR="00E00AB5" w14:paraId="57617CD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B047F50"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94D94F" w14:textId="77777777" w:rsidR="00E00AB5" w:rsidRDefault="00E00AB5" w:rsidP="00F140F3">
            <w:pPr>
              <w:spacing w:after="0"/>
              <w:ind w:firstLine="0"/>
            </w:pPr>
            <w:r>
              <w:rPr>
                <w:b/>
                <w:bCs/>
                <w:i/>
                <w:iCs/>
              </w:rPr>
              <w:t>Απάντηση:</w:t>
            </w:r>
          </w:p>
        </w:tc>
      </w:tr>
      <w:tr w:rsidR="00E00AB5" w14:paraId="45924FC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1FF5FCE"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0B4CE8" w14:textId="77777777" w:rsidR="00E00AB5" w:rsidRDefault="00E00AB5" w:rsidP="00F140F3">
            <w:pPr>
              <w:snapToGrid w:val="0"/>
              <w:spacing w:after="0"/>
              <w:ind w:firstLine="0"/>
            </w:pPr>
          </w:p>
        </w:tc>
      </w:tr>
      <w:tr w:rsidR="00E00AB5" w14:paraId="412A8382" w14:textId="77777777" w:rsidTr="003A5BD6">
        <w:trPr>
          <w:jc w:val="center"/>
        </w:trPr>
        <w:tc>
          <w:tcPr>
            <w:tcW w:w="4479" w:type="dxa"/>
            <w:tcBorders>
              <w:left w:val="single" w:sz="4" w:space="0" w:color="000000"/>
              <w:bottom w:val="single" w:sz="4" w:space="0" w:color="000000"/>
            </w:tcBorders>
            <w:shd w:val="clear" w:color="auto" w:fill="auto"/>
          </w:tcPr>
          <w:p w14:paraId="190B4390" w14:textId="77777777" w:rsidR="00E00AB5" w:rsidRPr="00001EE0" w:rsidRDefault="00E00AB5" w:rsidP="00F140F3">
            <w:pPr>
              <w:spacing w:after="0"/>
              <w:ind w:firstLine="0"/>
              <w:rPr>
                <w:b/>
                <w:strike/>
                <w:color w:val="000000"/>
              </w:rPr>
            </w:pPr>
            <w:r w:rsidRPr="00001EE0">
              <w:rPr>
                <w:b/>
                <w:strike/>
                <w:u w:val="single"/>
              </w:rPr>
              <w:t xml:space="preserve">Μόνο σε περίπτωση προμήθειας </w:t>
            </w:r>
            <w:proofErr w:type="spellStart"/>
            <w:r w:rsidRPr="00001EE0">
              <w:rPr>
                <w:b/>
                <w:strike/>
                <w:u w:val="single"/>
              </w:rPr>
              <w:t>κατ</w:t>
            </w:r>
            <w:proofErr w:type="spellEnd"/>
            <w:r w:rsidRPr="00001EE0">
              <w:rPr>
                <w:b/>
                <w:strike/>
                <w:u w:val="single"/>
              </w:rPr>
              <w:t>᾽ αποκλειστικότητα, του άρθρου 20:</w:t>
            </w:r>
            <w:r w:rsidRPr="00001EE0">
              <w:rPr>
                <w:b/>
                <w:strike/>
              </w:rPr>
              <w:t xml:space="preserve"> </w:t>
            </w:r>
            <w:r w:rsidRPr="00001EE0">
              <w:rPr>
                <w:strike/>
              </w:rPr>
              <w:t>ο οικονομικός φορέας είναι προστατευόμενο εργαστήριο, «κοινωνική επιχείρηση»</w:t>
            </w:r>
            <w:r w:rsidRPr="00001EE0">
              <w:rPr>
                <w:rStyle w:val="a5"/>
                <w:strike/>
                <w:vertAlign w:val="superscript"/>
              </w:rPr>
              <w:endnoteReference w:id="4"/>
            </w:r>
            <w:r w:rsidRPr="00001EE0">
              <w:rPr>
                <w:strike/>
              </w:rPr>
              <w:t xml:space="preserve"> ή προβλέπει την εκτέλεση συμβάσεων στο πλαίσιο προγραμμάτων προστατευόμενης απασχόλησης;</w:t>
            </w:r>
          </w:p>
          <w:p w14:paraId="602B9C9D" w14:textId="77777777" w:rsidR="00E00AB5" w:rsidRPr="00001EE0" w:rsidRDefault="00E00AB5" w:rsidP="00F140F3">
            <w:pPr>
              <w:spacing w:after="0"/>
              <w:ind w:firstLine="0"/>
              <w:rPr>
                <w:strike/>
              </w:rPr>
            </w:pPr>
            <w:r w:rsidRPr="00001EE0">
              <w:rPr>
                <w:b/>
                <w:strike/>
                <w:color w:val="000000"/>
              </w:rPr>
              <w:t xml:space="preserve">Εάν </w:t>
            </w:r>
            <w:r w:rsidRPr="00001EE0">
              <w:rPr>
                <w:b/>
                <w:strike/>
              </w:rPr>
              <w:t xml:space="preserve">ναι, </w:t>
            </w:r>
            <w:r w:rsidRPr="00001EE0">
              <w:rPr>
                <w:strike/>
              </w:rPr>
              <w:t xml:space="preserve">ποιο είναι το αντίστοιχο ποσοστό των εργαζομένων με αναπηρία ή </w:t>
            </w:r>
            <w:proofErr w:type="spellStart"/>
            <w:r w:rsidRPr="00001EE0">
              <w:rPr>
                <w:strike/>
              </w:rPr>
              <w:t>μειονεκτούντων</w:t>
            </w:r>
            <w:proofErr w:type="spellEnd"/>
            <w:r w:rsidRPr="00001EE0">
              <w:rPr>
                <w:strike/>
              </w:rPr>
              <w:t xml:space="preserve"> εργαζομένων;</w:t>
            </w:r>
          </w:p>
          <w:p w14:paraId="042420CF" w14:textId="77777777" w:rsidR="00E00AB5" w:rsidRPr="00001EE0" w:rsidRDefault="00E00AB5" w:rsidP="00F140F3">
            <w:pPr>
              <w:spacing w:after="0"/>
              <w:ind w:firstLine="0"/>
              <w:rPr>
                <w:strike/>
              </w:rPr>
            </w:pPr>
            <w:r w:rsidRPr="00001EE0">
              <w:rPr>
                <w:strike/>
              </w:rPr>
              <w:t xml:space="preserve">Εφόσον απαιτείται, προσδιορίστε σε ποια κατηγορία ή κατηγορίες εργαζομένων με αναπηρία ή </w:t>
            </w:r>
            <w:proofErr w:type="spellStart"/>
            <w:r w:rsidRPr="00001EE0">
              <w:rPr>
                <w:strike/>
              </w:rPr>
              <w:t>μειονεκτούντων</w:t>
            </w:r>
            <w:proofErr w:type="spellEnd"/>
            <w:r w:rsidRPr="00001EE0">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790B5CA5" w14:textId="77777777" w:rsidR="00E00AB5" w:rsidRPr="00001EE0" w:rsidRDefault="00E00AB5" w:rsidP="00F140F3">
            <w:pPr>
              <w:spacing w:after="0"/>
              <w:ind w:firstLine="0"/>
              <w:rPr>
                <w:strike/>
              </w:rPr>
            </w:pPr>
            <w:r w:rsidRPr="00001EE0">
              <w:rPr>
                <w:strike/>
              </w:rPr>
              <w:t>[</w:t>
            </w:r>
            <w:r w:rsidR="00F140F3" w:rsidRPr="00001EE0">
              <w:rPr>
                <w:strike/>
                <w:lang w:val="en-US"/>
              </w:rPr>
              <w:t xml:space="preserve"> </w:t>
            </w:r>
            <w:r w:rsidRPr="00001EE0">
              <w:rPr>
                <w:strike/>
              </w:rPr>
              <w:t>] Ναι [] Όχι</w:t>
            </w:r>
          </w:p>
          <w:p w14:paraId="43EE0FAA" w14:textId="77777777" w:rsidR="00E00AB5" w:rsidRPr="00001EE0" w:rsidRDefault="00E00AB5" w:rsidP="00F140F3">
            <w:pPr>
              <w:spacing w:after="0"/>
              <w:ind w:firstLine="0"/>
              <w:rPr>
                <w:strike/>
              </w:rPr>
            </w:pPr>
          </w:p>
          <w:p w14:paraId="1EDBD1FD" w14:textId="77777777" w:rsidR="00E00AB5" w:rsidRPr="00001EE0" w:rsidRDefault="00E00AB5" w:rsidP="00F140F3">
            <w:pPr>
              <w:spacing w:after="0"/>
              <w:ind w:firstLine="0"/>
              <w:rPr>
                <w:strike/>
              </w:rPr>
            </w:pPr>
          </w:p>
          <w:p w14:paraId="72139998" w14:textId="77777777" w:rsidR="00F140F3" w:rsidRPr="00001EE0" w:rsidRDefault="00F140F3" w:rsidP="00F140F3">
            <w:pPr>
              <w:spacing w:after="0"/>
              <w:ind w:firstLine="0"/>
              <w:rPr>
                <w:strike/>
              </w:rPr>
            </w:pPr>
          </w:p>
          <w:p w14:paraId="74F84F61" w14:textId="77777777" w:rsidR="00F140F3" w:rsidRPr="00001EE0" w:rsidRDefault="00F140F3" w:rsidP="00F140F3">
            <w:pPr>
              <w:spacing w:after="0"/>
              <w:ind w:firstLine="0"/>
              <w:rPr>
                <w:strike/>
              </w:rPr>
            </w:pPr>
          </w:p>
          <w:p w14:paraId="750A437B" w14:textId="77777777" w:rsidR="00F140F3" w:rsidRPr="00001EE0" w:rsidRDefault="00F140F3" w:rsidP="00F140F3">
            <w:pPr>
              <w:spacing w:after="0"/>
              <w:ind w:firstLine="0"/>
              <w:rPr>
                <w:strike/>
              </w:rPr>
            </w:pPr>
          </w:p>
          <w:p w14:paraId="25CBC0A5" w14:textId="77777777" w:rsidR="00F140F3" w:rsidRPr="00001EE0" w:rsidRDefault="00F140F3" w:rsidP="00F140F3">
            <w:pPr>
              <w:spacing w:after="0"/>
              <w:ind w:firstLine="0"/>
              <w:rPr>
                <w:strike/>
              </w:rPr>
            </w:pPr>
          </w:p>
          <w:p w14:paraId="14AA3044" w14:textId="77777777" w:rsidR="00E00AB5" w:rsidRPr="00001EE0" w:rsidRDefault="00E00AB5" w:rsidP="00F140F3">
            <w:pPr>
              <w:spacing w:after="0"/>
              <w:ind w:firstLine="0"/>
              <w:rPr>
                <w:strike/>
              </w:rPr>
            </w:pPr>
            <w:r w:rsidRPr="00001EE0">
              <w:rPr>
                <w:strike/>
              </w:rPr>
              <w:t>[...............]</w:t>
            </w:r>
          </w:p>
          <w:p w14:paraId="600A6EA0" w14:textId="77777777" w:rsidR="00E00AB5" w:rsidRPr="00001EE0" w:rsidRDefault="00E00AB5" w:rsidP="00F140F3">
            <w:pPr>
              <w:spacing w:after="0"/>
              <w:ind w:firstLine="0"/>
              <w:rPr>
                <w:strike/>
              </w:rPr>
            </w:pPr>
          </w:p>
          <w:p w14:paraId="0B42ECBC" w14:textId="77777777" w:rsidR="00F140F3" w:rsidRPr="00001EE0" w:rsidRDefault="00F140F3" w:rsidP="00F140F3">
            <w:pPr>
              <w:spacing w:after="0"/>
              <w:ind w:firstLine="0"/>
              <w:rPr>
                <w:strike/>
              </w:rPr>
            </w:pPr>
          </w:p>
          <w:p w14:paraId="21809E66" w14:textId="77777777" w:rsidR="00E00AB5" w:rsidRPr="00001EE0" w:rsidRDefault="00E00AB5" w:rsidP="00F140F3">
            <w:pPr>
              <w:spacing w:after="0"/>
              <w:ind w:firstLine="0"/>
              <w:rPr>
                <w:strike/>
              </w:rPr>
            </w:pPr>
            <w:r w:rsidRPr="00001EE0">
              <w:rPr>
                <w:strike/>
              </w:rPr>
              <w:t>[…...............]</w:t>
            </w:r>
          </w:p>
          <w:p w14:paraId="5E496813" w14:textId="77777777" w:rsidR="00E00AB5" w:rsidRPr="00001EE0" w:rsidRDefault="00E00AB5" w:rsidP="00F140F3">
            <w:pPr>
              <w:spacing w:after="0"/>
              <w:ind w:firstLine="0"/>
              <w:rPr>
                <w:strike/>
              </w:rPr>
            </w:pPr>
            <w:r w:rsidRPr="00001EE0">
              <w:rPr>
                <w:strike/>
              </w:rPr>
              <w:t>[….]</w:t>
            </w:r>
          </w:p>
        </w:tc>
      </w:tr>
      <w:tr w:rsidR="00E00AB5" w14:paraId="6060B908" w14:textId="77777777" w:rsidTr="003A5BD6">
        <w:trPr>
          <w:jc w:val="center"/>
        </w:trPr>
        <w:tc>
          <w:tcPr>
            <w:tcW w:w="4479" w:type="dxa"/>
            <w:tcBorders>
              <w:left w:val="single" w:sz="4" w:space="0" w:color="000000"/>
              <w:bottom w:val="single" w:sz="4" w:space="0" w:color="000000"/>
            </w:tcBorders>
            <w:shd w:val="clear" w:color="auto" w:fill="auto"/>
          </w:tcPr>
          <w:p w14:paraId="1703ED91"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0CBD9744" w14:textId="77777777" w:rsidR="00E00AB5" w:rsidRDefault="00E00AB5" w:rsidP="00F140F3">
            <w:pPr>
              <w:spacing w:after="0"/>
              <w:ind w:firstLine="0"/>
            </w:pPr>
            <w:r>
              <w:t>[] Ναι [] Όχι [] Άνευ αντικειμένου</w:t>
            </w:r>
          </w:p>
        </w:tc>
      </w:tr>
      <w:tr w:rsidR="00E00AB5" w14:paraId="2BE2BF2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9A763FC" w14:textId="77777777" w:rsidR="00E00AB5" w:rsidRDefault="00E00AB5" w:rsidP="00F140F3">
            <w:pPr>
              <w:spacing w:after="0"/>
              <w:ind w:firstLine="0"/>
            </w:pPr>
            <w:r>
              <w:rPr>
                <w:b/>
              </w:rPr>
              <w:t>Εάν ναι</w:t>
            </w:r>
            <w:r>
              <w:t>:</w:t>
            </w:r>
          </w:p>
          <w:p w14:paraId="25B3B2F5"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9E536F2"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6979C8DD"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001BB64F"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422D9704"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6A0755A2" w14:textId="77777777" w:rsidR="00E00AB5" w:rsidRDefault="00E00AB5" w:rsidP="00F140F3">
            <w:pPr>
              <w:spacing w:after="0"/>
              <w:ind w:firstLine="0"/>
              <w:rPr>
                <w:b/>
                <w:u w:val="single"/>
              </w:rPr>
            </w:pPr>
            <w:r>
              <w:rPr>
                <w:b/>
              </w:rPr>
              <w:t>Εάν όχι:</w:t>
            </w:r>
          </w:p>
          <w:p w14:paraId="366D26A2"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46FD538"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15379F2"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7A0006" w14:textId="77777777" w:rsidR="00E00AB5" w:rsidRDefault="00E00AB5" w:rsidP="00F140F3">
            <w:pPr>
              <w:snapToGrid w:val="0"/>
              <w:spacing w:after="0"/>
              <w:ind w:firstLine="0"/>
            </w:pPr>
          </w:p>
          <w:p w14:paraId="555FA81E" w14:textId="77777777" w:rsidR="00E00AB5" w:rsidRDefault="00E00AB5" w:rsidP="00F140F3">
            <w:pPr>
              <w:spacing w:after="0"/>
              <w:ind w:firstLine="0"/>
            </w:pPr>
          </w:p>
          <w:p w14:paraId="51C15ABE" w14:textId="77777777" w:rsidR="00E00AB5" w:rsidRDefault="00E00AB5" w:rsidP="00F140F3">
            <w:pPr>
              <w:spacing w:after="0"/>
              <w:ind w:firstLine="0"/>
            </w:pPr>
          </w:p>
          <w:p w14:paraId="01C30EAF" w14:textId="77777777" w:rsidR="00E00AB5" w:rsidRDefault="00E00AB5" w:rsidP="00F140F3">
            <w:pPr>
              <w:spacing w:after="0"/>
              <w:ind w:firstLine="0"/>
            </w:pPr>
          </w:p>
          <w:p w14:paraId="3316F304" w14:textId="77777777" w:rsidR="00E00AB5" w:rsidRDefault="00E00AB5" w:rsidP="00F140F3">
            <w:pPr>
              <w:spacing w:after="0"/>
              <w:ind w:firstLine="0"/>
            </w:pPr>
          </w:p>
          <w:p w14:paraId="1275B713" w14:textId="77777777" w:rsidR="00F140F3" w:rsidRDefault="00F140F3" w:rsidP="00F140F3">
            <w:pPr>
              <w:spacing w:after="0"/>
              <w:ind w:firstLine="0"/>
            </w:pPr>
          </w:p>
          <w:p w14:paraId="48FD1D7B" w14:textId="77777777" w:rsidR="00F140F3" w:rsidRDefault="00F140F3" w:rsidP="00F140F3">
            <w:pPr>
              <w:spacing w:after="0"/>
              <w:ind w:firstLine="0"/>
            </w:pPr>
          </w:p>
          <w:p w14:paraId="3160DFC3" w14:textId="77777777" w:rsidR="00E00AB5" w:rsidRDefault="00E00AB5" w:rsidP="00F140F3">
            <w:pPr>
              <w:spacing w:after="0"/>
              <w:ind w:firstLine="0"/>
            </w:pPr>
            <w:r>
              <w:lastRenderedPageBreak/>
              <w:t>α) [……]</w:t>
            </w:r>
          </w:p>
          <w:p w14:paraId="6C74FAC7" w14:textId="77777777" w:rsidR="00E00AB5" w:rsidRDefault="00E00AB5" w:rsidP="00F140F3">
            <w:pPr>
              <w:spacing w:after="0"/>
              <w:ind w:firstLine="0"/>
            </w:pPr>
          </w:p>
          <w:p w14:paraId="5EC5944F" w14:textId="77777777" w:rsidR="00F140F3" w:rsidRDefault="00F140F3" w:rsidP="00F140F3">
            <w:pPr>
              <w:spacing w:after="0"/>
              <w:ind w:firstLine="0"/>
            </w:pPr>
          </w:p>
          <w:p w14:paraId="5CD789D1"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53CEFF13" w14:textId="77777777" w:rsidR="00E00AB5" w:rsidRDefault="00E00AB5" w:rsidP="00F140F3">
            <w:pPr>
              <w:spacing w:after="0"/>
              <w:ind w:firstLine="0"/>
            </w:pPr>
            <w:r>
              <w:t>γ) [……]</w:t>
            </w:r>
          </w:p>
          <w:p w14:paraId="471C682C" w14:textId="77777777" w:rsidR="00E00AB5" w:rsidRDefault="00E00AB5" w:rsidP="00F140F3">
            <w:pPr>
              <w:spacing w:after="0"/>
              <w:ind w:firstLine="0"/>
            </w:pPr>
          </w:p>
          <w:p w14:paraId="27D54BE2" w14:textId="77777777" w:rsidR="00E00AB5" w:rsidRDefault="00E00AB5" w:rsidP="00F140F3">
            <w:pPr>
              <w:spacing w:after="0"/>
              <w:ind w:firstLine="0"/>
            </w:pPr>
          </w:p>
          <w:p w14:paraId="3CCCE628" w14:textId="77777777" w:rsidR="00F140F3" w:rsidRDefault="00F140F3" w:rsidP="00F140F3">
            <w:pPr>
              <w:spacing w:after="0"/>
              <w:ind w:firstLine="0"/>
            </w:pPr>
          </w:p>
          <w:p w14:paraId="1BA66A32" w14:textId="77777777" w:rsidR="00E00AB5" w:rsidRDefault="00E00AB5" w:rsidP="00F140F3">
            <w:pPr>
              <w:spacing w:after="0"/>
              <w:ind w:firstLine="0"/>
            </w:pPr>
            <w:r>
              <w:t>δ) [] Ναι [] Όχι</w:t>
            </w:r>
          </w:p>
          <w:p w14:paraId="5A44B596" w14:textId="77777777" w:rsidR="00E00AB5" w:rsidRDefault="00E00AB5" w:rsidP="00F140F3">
            <w:pPr>
              <w:spacing w:after="0"/>
              <w:ind w:firstLine="0"/>
            </w:pPr>
          </w:p>
          <w:p w14:paraId="18F728E4" w14:textId="77777777" w:rsidR="00E00AB5" w:rsidRDefault="00E00AB5" w:rsidP="00F140F3">
            <w:pPr>
              <w:spacing w:after="0"/>
              <w:ind w:firstLine="0"/>
            </w:pPr>
          </w:p>
          <w:p w14:paraId="5CE86DCC" w14:textId="77777777" w:rsidR="00E00AB5" w:rsidRDefault="00E00AB5" w:rsidP="00F140F3">
            <w:pPr>
              <w:spacing w:after="0"/>
              <w:ind w:firstLine="0"/>
            </w:pPr>
          </w:p>
          <w:p w14:paraId="5BC90313" w14:textId="77777777" w:rsidR="00E00AB5" w:rsidRDefault="00E00AB5" w:rsidP="00F140F3">
            <w:pPr>
              <w:spacing w:after="0"/>
              <w:ind w:firstLine="0"/>
            </w:pPr>
          </w:p>
          <w:p w14:paraId="4987D32F" w14:textId="77777777" w:rsidR="00E00AB5" w:rsidRDefault="00E00AB5" w:rsidP="00F140F3">
            <w:pPr>
              <w:spacing w:after="0"/>
              <w:ind w:firstLine="0"/>
            </w:pPr>
          </w:p>
          <w:p w14:paraId="7ABD7F66" w14:textId="77777777" w:rsidR="00E00AB5" w:rsidRDefault="00E00AB5" w:rsidP="00F140F3">
            <w:pPr>
              <w:spacing w:after="0"/>
              <w:ind w:firstLine="0"/>
            </w:pPr>
          </w:p>
          <w:p w14:paraId="52CD5747" w14:textId="77777777" w:rsidR="00E00AB5" w:rsidRDefault="00E00AB5" w:rsidP="00F140F3">
            <w:pPr>
              <w:spacing w:after="0"/>
              <w:ind w:firstLine="0"/>
            </w:pPr>
          </w:p>
          <w:p w14:paraId="2A9A15F0" w14:textId="77777777" w:rsidR="00E00AB5" w:rsidRDefault="00E00AB5" w:rsidP="00F140F3">
            <w:pPr>
              <w:spacing w:after="0"/>
              <w:ind w:firstLine="0"/>
            </w:pPr>
            <w:r>
              <w:t>ε) [] Ναι [] Όχι</w:t>
            </w:r>
          </w:p>
          <w:p w14:paraId="7448552D" w14:textId="77777777" w:rsidR="00E00AB5" w:rsidRDefault="00E00AB5" w:rsidP="00F140F3">
            <w:pPr>
              <w:spacing w:after="0"/>
              <w:ind w:firstLine="0"/>
            </w:pPr>
          </w:p>
          <w:p w14:paraId="15F89A02" w14:textId="77777777" w:rsidR="00E00AB5" w:rsidRDefault="00E00AB5" w:rsidP="00F140F3">
            <w:pPr>
              <w:spacing w:after="0"/>
              <w:ind w:firstLine="0"/>
            </w:pPr>
          </w:p>
          <w:p w14:paraId="7D38FF89" w14:textId="77777777" w:rsidR="00E00AB5" w:rsidRDefault="00E00AB5" w:rsidP="00F140F3">
            <w:pPr>
              <w:spacing w:after="0"/>
              <w:ind w:firstLine="0"/>
            </w:pPr>
          </w:p>
          <w:p w14:paraId="0EB02F8C" w14:textId="77777777" w:rsidR="00F140F3" w:rsidRDefault="00F140F3" w:rsidP="00F140F3">
            <w:pPr>
              <w:spacing w:after="0"/>
              <w:ind w:firstLine="0"/>
              <w:rPr>
                <w:i/>
              </w:rPr>
            </w:pPr>
          </w:p>
          <w:p w14:paraId="181CBC3E" w14:textId="77777777" w:rsidR="00F140F3" w:rsidRDefault="00F140F3" w:rsidP="00F140F3">
            <w:pPr>
              <w:spacing w:after="0"/>
              <w:ind w:firstLine="0"/>
              <w:rPr>
                <w:i/>
              </w:rPr>
            </w:pPr>
          </w:p>
          <w:p w14:paraId="216E5AB6" w14:textId="77777777" w:rsidR="00F140F3" w:rsidRDefault="00F140F3" w:rsidP="00F140F3">
            <w:pPr>
              <w:spacing w:after="0"/>
              <w:ind w:firstLine="0"/>
              <w:rPr>
                <w:i/>
              </w:rPr>
            </w:pPr>
          </w:p>
          <w:p w14:paraId="219AB6D6" w14:textId="77777777" w:rsidR="00F140F3" w:rsidRDefault="00F140F3" w:rsidP="00F140F3">
            <w:pPr>
              <w:spacing w:after="0"/>
              <w:ind w:firstLine="0"/>
              <w:rPr>
                <w:i/>
              </w:rPr>
            </w:pPr>
          </w:p>
          <w:p w14:paraId="4764E47E" w14:textId="77777777" w:rsidR="00F140F3" w:rsidRDefault="00F140F3" w:rsidP="00F140F3">
            <w:pPr>
              <w:spacing w:after="0"/>
              <w:ind w:firstLine="0"/>
              <w:rPr>
                <w:i/>
              </w:rPr>
            </w:pPr>
          </w:p>
          <w:p w14:paraId="049E8AD2"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514053FC" w14:textId="77777777" w:rsidR="00E00AB5" w:rsidRDefault="00E00AB5" w:rsidP="00F140F3">
            <w:pPr>
              <w:spacing w:after="0"/>
              <w:ind w:firstLine="0"/>
            </w:pPr>
            <w:r>
              <w:rPr>
                <w:i/>
              </w:rPr>
              <w:t>[……][……][……][……]</w:t>
            </w:r>
          </w:p>
        </w:tc>
      </w:tr>
      <w:tr w:rsidR="00E00AB5" w14:paraId="75C37B56" w14:textId="77777777" w:rsidTr="003A5BD6">
        <w:trPr>
          <w:jc w:val="center"/>
        </w:trPr>
        <w:tc>
          <w:tcPr>
            <w:tcW w:w="4479" w:type="dxa"/>
            <w:tcBorders>
              <w:left w:val="single" w:sz="4" w:space="0" w:color="000000"/>
              <w:bottom w:val="single" w:sz="4" w:space="0" w:color="000000"/>
            </w:tcBorders>
            <w:shd w:val="clear" w:color="auto" w:fill="auto"/>
          </w:tcPr>
          <w:p w14:paraId="34CBA4B1"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379E143" w14:textId="77777777" w:rsidR="00E00AB5" w:rsidRDefault="00E00AB5" w:rsidP="00F140F3">
            <w:pPr>
              <w:spacing w:after="0"/>
              <w:ind w:firstLine="0"/>
            </w:pPr>
            <w:r>
              <w:rPr>
                <w:b/>
                <w:bCs/>
                <w:i/>
                <w:iCs/>
              </w:rPr>
              <w:t>Απάντηση:</w:t>
            </w:r>
          </w:p>
        </w:tc>
      </w:tr>
      <w:tr w:rsidR="00E00AB5" w14:paraId="784DFAF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75F94B1"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D82D48" w14:textId="77777777" w:rsidR="00E00AB5" w:rsidRDefault="00E00AB5" w:rsidP="00F140F3">
            <w:pPr>
              <w:spacing w:after="0"/>
              <w:ind w:firstLine="0"/>
            </w:pPr>
            <w:r>
              <w:t>[] Ναι [] Όχι</w:t>
            </w:r>
          </w:p>
        </w:tc>
      </w:tr>
      <w:tr w:rsidR="00E00AB5" w14:paraId="7AAC491D"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A1F7CC"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5787ECE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E7DCEFA" w14:textId="77777777" w:rsidR="00E00AB5" w:rsidRDefault="00E00AB5" w:rsidP="00F140F3">
            <w:pPr>
              <w:spacing w:after="0"/>
              <w:ind w:firstLine="0"/>
            </w:pPr>
            <w:r>
              <w:rPr>
                <w:b/>
              </w:rPr>
              <w:t>Εάν ναι</w:t>
            </w:r>
            <w:r>
              <w:t>:</w:t>
            </w:r>
          </w:p>
          <w:p w14:paraId="7B7A26F5"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835728D"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5785447"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460575" w14:textId="77777777" w:rsidR="00E00AB5" w:rsidRDefault="00E00AB5" w:rsidP="00F140F3">
            <w:pPr>
              <w:snapToGrid w:val="0"/>
              <w:spacing w:after="0"/>
              <w:ind w:firstLine="0"/>
            </w:pPr>
          </w:p>
          <w:p w14:paraId="0D4C0EEE" w14:textId="77777777" w:rsidR="00E00AB5" w:rsidRDefault="00E00AB5" w:rsidP="00F140F3">
            <w:pPr>
              <w:spacing w:after="0"/>
              <w:ind w:firstLine="0"/>
            </w:pPr>
            <w:r>
              <w:t>α) [……]</w:t>
            </w:r>
          </w:p>
          <w:p w14:paraId="39E5877E" w14:textId="77777777" w:rsidR="00E00AB5" w:rsidRDefault="00E00AB5" w:rsidP="00F140F3">
            <w:pPr>
              <w:spacing w:after="0"/>
              <w:ind w:firstLine="0"/>
            </w:pPr>
          </w:p>
          <w:p w14:paraId="358BCE1B" w14:textId="77777777" w:rsidR="00E00AB5" w:rsidRDefault="00E00AB5" w:rsidP="00F140F3">
            <w:pPr>
              <w:spacing w:after="0"/>
              <w:ind w:firstLine="0"/>
            </w:pPr>
          </w:p>
          <w:p w14:paraId="4F6EB9C6" w14:textId="77777777" w:rsidR="00F140F3" w:rsidRDefault="00F140F3" w:rsidP="00F140F3">
            <w:pPr>
              <w:spacing w:after="0"/>
              <w:ind w:firstLine="0"/>
            </w:pPr>
          </w:p>
          <w:p w14:paraId="65D9C435" w14:textId="77777777" w:rsidR="00E00AB5" w:rsidRDefault="00E00AB5" w:rsidP="00F140F3">
            <w:pPr>
              <w:spacing w:after="0"/>
              <w:ind w:firstLine="0"/>
            </w:pPr>
            <w:r>
              <w:t>β) [……]</w:t>
            </w:r>
          </w:p>
          <w:p w14:paraId="6E4918F1" w14:textId="77777777" w:rsidR="00E00AB5" w:rsidRDefault="00E00AB5" w:rsidP="00F140F3">
            <w:pPr>
              <w:spacing w:after="0"/>
              <w:ind w:firstLine="0"/>
            </w:pPr>
          </w:p>
          <w:p w14:paraId="054EC0C7" w14:textId="77777777" w:rsidR="00F140F3" w:rsidRDefault="00F140F3" w:rsidP="00F140F3">
            <w:pPr>
              <w:spacing w:after="0"/>
              <w:ind w:firstLine="0"/>
            </w:pPr>
          </w:p>
          <w:p w14:paraId="39464312" w14:textId="77777777" w:rsidR="00E00AB5" w:rsidRDefault="00E00AB5" w:rsidP="00F140F3">
            <w:pPr>
              <w:spacing w:after="0"/>
              <w:ind w:firstLine="0"/>
            </w:pPr>
            <w:r>
              <w:t>γ) [……]</w:t>
            </w:r>
          </w:p>
        </w:tc>
      </w:tr>
      <w:tr w:rsidR="00E00AB5" w14:paraId="4D473E3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497E17D"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B23926" w14:textId="77777777" w:rsidR="00E00AB5" w:rsidRDefault="00E00AB5" w:rsidP="00F140F3">
            <w:pPr>
              <w:spacing w:after="0"/>
              <w:ind w:firstLine="0"/>
            </w:pPr>
            <w:r>
              <w:rPr>
                <w:b/>
                <w:bCs/>
                <w:i/>
                <w:iCs/>
              </w:rPr>
              <w:t>Απάντηση:</w:t>
            </w:r>
          </w:p>
        </w:tc>
      </w:tr>
      <w:tr w:rsidR="00E00AB5" w14:paraId="1D87605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12BCFC0"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CDE2EC" w14:textId="77777777" w:rsidR="00E00AB5" w:rsidRDefault="00E00AB5" w:rsidP="00F140F3">
            <w:pPr>
              <w:spacing w:after="0"/>
              <w:ind w:firstLine="0"/>
            </w:pPr>
            <w:r>
              <w:t>[   ]</w:t>
            </w:r>
          </w:p>
        </w:tc>
      </w:tr>
    </w:tbl>
    <w:p w14:paraId="6D878C98" w14:textId="77777777" w:rsidR="00E00AB5" w:rsidRDefault="00E00AB5"/>
    <w:p w14:paraId="04299CC2"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4B6F6391"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4340EE6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B4B8826"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B2BE71" w14:textId="77777777" w:rsidR="00E00AB5" w:rsidRDefault="00E00AB5" w:rsidP="00576263">
            <w:pPr>
              <w:spacing w:after="0"/>
              <w:ind w:firstLine="0"/>
            </w:pPr>
            <w:r>
              <w:rPr>
                <w:b/>
                <w:i/>
              </w:rPr>
              <w:t>Απάντηση:</w:t>
            </w:r>
          </w:p>
        </w:tc>
      </w:tr>
      <w:tr w:rsidR="00E00AB5" w14:paraId="4B6EF5B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D07FC0E" w14:textId="77777777" w:rsidR="00E00AB5" w:rsidRDefault="00E00AB5" w:rsidP="00576263">
            <w:pPr>
              <w:spacing w:after="0"/>
              <w:ind w:firstLine="0"/>
              <w:rPr>
                <w:color w:val="000000"/>
              </w:rPr>
            </w:pPr>
            <w:r>
              <w:t>Ονοματεπώνυμο</w:t>
            </w:r>
          </w:p>
          <w:p w14:paraId="265D75DC"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7F4B6A" w14:textId="77777777" w:rsidR="00E00AB5" w:rsidRDefault="00E00AB5" w:rsidP="00576263">
            <w:pPr>
              <w:spacing w:after="0"/>
              <w:ind w:firstLine="0"/>
            </w:pPr>
            <w:r>
              <w:t>[……]</w:t>
            </w:r>
          </w:p>
          <w:p w14:paraId="307D2130" w14:textId="77777777" w:rsidR="00E00AB5" w:rsidRDefault="00E00AB5" w:rsidP="00576263">
            <w:pPr>
              <w:spacing w:after="0"/>
              <w:ind w:firstLine="0"/>
            </w:pPr>
            <w:r>
              <w:t>[……]</w:t>
            </w:r>
          </w:p>
        </w:tc>
      </w:tr>
      <w:tr w:rsidR="00E00AB5" w14:paraId="02672AC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AD47D89"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E0E2BC" w14:textId="77777777" w:rsidR="00E00AB5" w:rsidRDefault="00E00AB5" w:rsidP="00576263">
            <w:pPr>
              <w:spacing w:after="0"/>
              <w:ind w:firstLine="0"/>
            </w:pPr>
            <w:r>
              <w:t>[……]</w:t>
            </w:r>
          </w:p>
        </w:tc>
      </w:tr>
      <w:tr w:rsidR="00E00AB5" w14:paraId="6879C81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AE0DE06"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B25BD5" w14:textId="77777777" w:rsidR="00E00AB5" w:rsidRDefault="00E00AB5" w:rsidP="00576263">
            <w:pPr>
              <w:spacing w:after="0"/>
              <w:ind w:firstLine="0"/>
            </w:pPr>
            <w:r>
              <w:t>[……]</w:t>
            </w:r>
          </w:p>
        </w:tc>
      </w:tr>
      <w:tr w:rsidR="00E00AB5" w14:paraId="02375FD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2FD8EF8"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62828D" w14:textId="77777777" w:rsidR="00E00AB5" w:rsidRDefault="00E00AB5" w:rsidP="00576263">
            <w:pPr>
              <w:spacing w:after="0"/>
              <w:ind w:firstLine="0"/>
            </w:pPr>
            <w:r>
              <w:t>[……]</w:t>
            </w:r>
          </w:p>
        </w:tc>
      </w:tr>
      <w:tr w:rsidR="00E00AB5" w14:paraId="36A9937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164CECB"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5DF5C0" w14:textId="77777777" w:rsidR="00E00AB5" w:rsidRDefault="00E00AB5" w:rsidP="00576263">
            <w:pPr>
              <w:spacing w:after="0"/>
              <w:ind w:firstLine="0"/>
            </w:pPr>
            <w:r>
              <w:t>[……]</w:t>
            </w:r>
          </w:p>
        </w:tc>
      </w:tr>
      <w:tr w:rsidR="00E00AB5" w14:paraId="1C3D831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28B8929"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19BB91" w14:textId="77777777" w:rsidR="00E00AB5" w:rsidRDefault="00E00AB5" w:rsidP="00576263">
            <w:pPr>
              <w:spacing w:after="0"/>
              <w:ind w:firstLine="0"/>
            </w:pPr>
            <w:r>
              <w:t>[……]</w:t>
            </w:r>
          </w:p>
        </w:tc>
      </w:tr>
    </w:tbl>
    <w:p w14:paraId="7ED9F166" w14:textId="77777777" w:rsidR="00E00AB5" w:rsidRDefault="00E00AB5">
      <w:pPr>
        <w:pStyle w:val="SectionTitle"/>
        <w:ind w:left="850" w:firstLine="0"/>
      </w:pPr>
    </w:p>
    <w:p w14:paraId="0A0EC82D"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527C7ECF"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74220C09"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49D1E" w14:textId="77777777" w:rsidR="00E00AB5" w:rsidRDefault="00E00AB5" w:rsidP="00576263">
            <w:pPr>
              <w:spacing w:after="0"/>
              <w:ind w:firstLine="0"/>
            </w:pPr>
            <w:r>
              <w:rPr>
                <w:b/>
                <w:i/>
              </w:rPr>
              <w:t>Απάντηση:</w:t>
            </w:r>
          </w:p>
        </w:tc>
      </w:tr>
      <w:tr w:rsidR="00E00AB5" w14:paraId="09675AF8"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0D19AF28"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6150D9" w14:textId="77777777" w:rsidR="00E00AB5" w:rsidRDefault="00E00AB5" w:rsidP="00576263">
            <w:pPr>
              <w:spacing w:after="0"/>
              <w:ind w:firstLine="0"/>
            </w:pPr>
            <w:r>
              <w:t>[]Ναι []Όχι</w:t>
            </w:r>
          </w:p>
        </w:tc>
      </w:tr>
    </w:tbl>
    <w:p w14:paraId="5D19902B"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38BCA4A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8065FA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78F9B12" w14:textId="77777777" w:rsidR="00E00AB5" w:rsidRDefault="00E00AB5">
      <w:pPr>
        <w:ind w:firstLine="0"/>
        <w:jc w:val="center"/>
      </w:pPr>
    </w:p>
    <w:p w14:paraId="0B3CFDD9"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3DE32E6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66EA6DA0"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4F78AEBD" w14:textId="77777777"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D469C4" w14:textId="77777777" w:rsidR="00E00AB5" w:rsidRDefault="00E00AB5" w:rsidP="00576263">
            <w:pPr>
              <w:spacing w:after="0"/>
              <w:ind w:firstLine="0"/>
            </w:pPr>
            <w:r>
              <w:rPr>
                <w:b/>
                <w:i/>
              </w:rPr>
              <w:t>Απάντηση:</w:t>
            </w:r>
          </w:p>
        </w:tc>
      </w:tr>
      <w:tr w:rsidR="00E00AB5" w14:paraId="45B24772"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4A7C82C5"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B18BC5" w14:textId="77777777" w:rsidR="00E00AB5" w:rsidRDefault="00E00AB5" w:rsidP="00576263">
            <w:pPr>
              <w:spacing w:after="0"/>
              <w:ind w:firstLine="0"/>
            </w:pPr>
            <w:r>
              <w:t>[]Ναι []Όχι</w:t>
            </w:r>
          </w:p>
          <w:p w14:paraId="274BD3FE" w14:textId="77777777" w:rsidR="00335746" w:rsidRDefault="00335746" w:rsidP="00576263">
            <w:pPr>
              <w:spacing w:after="0"/>
              <w:ind w:firstLine="0"/>
            </w:pPr>
          </w:p>
          <w:p w14:paraId="23107F6E"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4AF575BA" w14:textId="77777777" w:rsidR="00E00AB5" w:rsidRDefault="00E00AB5" w:rsidP="00576263">
            <w:pPr>
              <w:spacing w:after="0"/>
              <w:ind w:firstLine="0"/>
            </w:pPr>
            <w:r>
              <w:t>[…]</w:t>
            </w:r>
          </w:p>
        </w:tc>
      </w:tr>
    </w:tbl>
    <w:p w14:paraId="636BC950"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916E74B" w14:textId="77777777" w:rsidR="00E00AB5" w:rsidRDefault="00E00AB5">
      <w:pPr>
        <w:pageBreakBefore/>
        <w:jc w:val="center"/>
        <w:rPr>
          <w:b/>
          <w:bCs/>
          <w:color w:val="000000"/>
        </w:rPr>
      </w:pPr>
      <w:r>
        <w:rPr>
          <w:b/>
          <w:bCs/>
          <w:u w:val="single"/>
        </w:rPr>
        <w:lastRenderedPageBreak/>
        <w:t>Μέρος III: Λόγοι αποκλεισμού</w:t>
      </w:r>
    </w:p>
    <w:p w14:paraId="3EB3EAEF"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17489FA1"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58209DEE"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7657A75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1BBCE7A4"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390F496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1A80EC6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5EFA3DC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29551EC7"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11FE523"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A64940" w14:textId="77777777" w:rsidR="00E00AB5" w:rsidRDefault="00E00AB5" w:rsidP="00335746">
            <w:pPr>
              <w:snapToGrid w:val="0"/>
              <w:spacing w:after="0"/>
              <w:ind w:firstLine="0"/>
            </w:pPr>
            <w:r>
              <w:rPr>
                <w:b/>
                <w:bCs/>
                <w:i/>
                <w:iCs/>
              </w:rPr>
              <w:t>Απάντηση:</w:t>
            </w:r>
          </w:p>
        </w:tc>
      </w:tr>
      <w:tr w:rsidR="00E00AB5" w14:paraId="21A4F900" w14:textId="77777777" w:rsidTr="00280674">
        <w:trPr>
          <w:jc w:val="center"/>
        </w:trPr>
        <w:tc>
          <w:tcPr>
            <w:tcW w:w="4479" w:type="dxa"/>
            <w:tcBorders>
              <w:left w:val="single" w:sz="4" w:space="0" w:color="000000"/>
              <w:bottom w:val="single" w:sz="4" w:space="0" w:color="000000"/>
            </w:tcBorders>
            <w:shd w:val="clear" w:color="auto" w:fill="auto"/>
          </w:tcPr>
          <w:p w14:paraId="418A7BF4" w14:textId="77777777" w:rsidR="00E00AB5" w:rsidRDefault="00E00AB5" w:rsidP="00FB01F0">
            <w:pPr>
              <w:spacing w:after="0"/>
              <w:ind w:firstLine="0"/>
            </w:pPr>
            <w:r>
              <w:t xml:space="preserve">Υπάρχει </w:t>
            </w:r>
            <w:r w:rsidR="00FB01F0">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8C21A4D" w14:textId="77777777" w:rsidR="00E00AB5" w:rsidRDefault="00E00AB5" w:rsidP="00335746">
            <w:pPr>
              <w:spacing w:after="0"/>
              <w:ind w:firstLine="0"/>
              <w:rPr>
                <w:i/>
              </w:rPr>
            </w:pPr>
            <w:r>
              <w:t>[] Ναι [] Όχι</w:t>
            </w:r>
          </w:p>
          <w:p w14:paraId="4977F3EF" w14:textId="77777777" w:rsidR="00335746" w:rsidRDefault="00335746" w:rsidP="00335746">
            <w:pPr>
              <w:spacing w:after="0"/>
              <w:ind w:firstLine="0"/>
              <w:rPr>
                <w:i/>
              </w:rPr>
            </w:pPr>
          </w:p>
          <w:p w14:paraId="19D5EA53" w14:textId="77777777" w:rsidR="00335746" w:rsidRDefault="00335746" w:rsidP="00335746">
            <w:pPr>
              <w:spacing w:after="0"/>
              <w:ind w:firstLine="0"/>
              <w:rPr>
                <w:i/>
              </w:rPr>
            </w:pPr>
          </w:p>
          <w:p w14:paraId="3E8B251B" w14:textId="77777777" w:rsidR="00335746" w:rsidRDefault="00335746" w:rsidP="00335746">
            <w:pPr>
              <w:spacing w:after="0"/>
              <w:ind w:firstLine="0"/>
              <w:rPr>
                <w:i/>
              </w:rPr>
            </w:pPr>
          </w:p>
          <w:p w14:paraId="7B1B4410" w14:textId="77777777" w:rsidR="00335746" w:rsidRDefault="00335746" w:rsidP="00335746">
            <w:pPr>
              <w:spacing w:after="0"/>
              <w:ind w:firstLine="0"/>
              <w:rPr>
                <w:i/>
              </w:rPr>
            </w:pPr>
          </w:p>
          <w:p w14:paraId="600F100C" w14:textId="77777777" w:rsidR="00335746" w:rsidRDefault="00335746" w:rsidP="00335746">
            <w:pPr>
              <w:spacing w:after="0"/>
              <w:ind w:firstLine="0"/>
              <w:rPr>
                <w:i/>
              </w:rPr>
            </w:pPr>
          </w:p>
          <w:p w14:paraId="3CE78E7A" w14:textId="77777777" w:rsidR="00335746" w:rsidRDefault="00335746" w:rsidP="00335746">
            <w:pPr>
              <w:spacing w:after="0"/>
              <w:ind w:firstLine="0"/>
              <w:rPr>
                <w:i/>
              </w:rPr>
            </w:pPr>
          </w:p>
          <w:p w14:paraId="1A51AA4D" w14:textId="77777777" w:rsidR="00335746" w:rsidRDefault="00335746" w:rsidP="00335746">
            <w:pPr>
              <w:spacing w:after="0"/>
              <w:ind w:firstLine="0"/>
              <w:rPr>
                <w:i/>
              </w:rPr>
            </w:pPr>
          </w:p>
          <w:p w14:paraId="49FF067E" w14:textId="77777777" w:rsidR="00335746" w:rsidRDefault="00335746" w:rsidP="00335746">
            <w:pPr>
              <w:spacing w:after="0"/>
              <w:ind w:firstLine="0"/>
              <w:rPr>
                <w:i/>
              </w:rPr>
            </w:pPr>
          </w:p>
          <w:p w14:paraId="57A8E44B" w14:textId="77777777" w:rsidR="00335746" w:rsidRDefault="00335746" w:rsidP="00335746">
            <w:pPr>
              <w:spacing w:after="0"/>
              <w:ind w:firstLine="0"/>
              <w:rPr>
                <w:i/>
              </w:rPr>
            </w:pPr>
          </w:p>
          <w:p w14:paraId="054AE6E5" w14:textId="77777777" w:rsidR="00335746" w:rsidRDefault="00335746" w:rsidP="00335746">
            <w:pPr>
              <w:spacing w:after="0"/>
              <w:ind w:firstLine="0"/>
              <w:rPr>
                <w:i/>
              </w:rPr>
            </w:pPr>
          </w:p>
          <w:p w14:paraId="258883E9" w14:textId="77777777" w:rsidR="00335746" w:rsidRDefault="00335746" w:rsidP="00335746">
            <w:pPr>
              <w:spacing w:after="0"/>
              <w:ind w:firstLine="0"/>
              <w:rPr>
                <w:i/>
              </w:rPr>
            </w:pPr>
          </w:p>
          <w:p w14:paraId="01393546"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ABD77AE" w14:textId="77777777" w:rsidR="00E00AB5" w:rsidRDefault="00E00AB5" w:rsidP="00335746">
            <w:pPr>
              <w:spacing w:after="0"/>
              <w:ind w:firstLine="0"/>
            </w:pPr>
            <w:r>
              <w:rPr>
                <w:i/>
              </w:rPr>
              <w:t>[……][……][……][……]</w:t>
            </w:r>
            <w:r w:rsidRPr="00335746">
              <w:rPr>
                <w:rStyle w:val="a5"/>
                <w:vertAlign w:val="superscript"/>
              </w:rPr>
              <w:endnoteReference w:id="17"/>
            </w:r>
          </w:p>
        </w:tc>
      </w:tr>
      <w:tr w:rsidR="00E00AB5" w14:paraId="0F53D99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0F1291D"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4EC310E4"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2C6BEAC6" w14:textId="77777777" w:rsidR="00E00AB5" w:rsidRDefault="00E00AB5" w:rsidP="00335746">
            <w:pPr>
              <w:spacing w:after="0"/>
              <w:ind w:firstLine="0"/>
              <w:jc w:val="left"/>
            </w:pPr>
            <w:r>
              <w:t>β) Προσδιορίστε ποιος έχει καταδικαστεί [ ]·</w:t>
            </w:r>
          </w:p>
          <w:p w14:paraId="431A6FA4"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39CBE1" w14:textId="77777777" w:rsidR="00E00AB5" w:rsidRDefault="00E00AB5" w:rsidP="00335746">
            <w:pPr>
              <w:snapToGrid w:val="0"/>
              <w:spacing w:after="0"/>
              <w:ind w:firstLine="0"/>
              <w:jc w:val="left"/>
            </w:pPr>
          </w:p>
          <w:p w14:paraId="0C4F66C2" w14:textId="77777777" w:rsidR="00E109F9" w:rsidRDefault="00E00AB5" w:rsidP="00E109F9">
            <w:pPr>
              <w:spacing w:after="0"/>
              <w:ind w:firstLine="0"/>
              <w:jc w:val="left"/>
            </w:pPr>
            <w:r>
              <w:t xml:space="preserve">α) Ημερομηνία:[   ], </w:t>
            </w:r>
          </w:p>
          <w:p w14:paraId="5D25E928" w14:textId="77777777" w:rsidR="00E109F9" w:rsidRDefault="00E00AB5" w:rsidP="00E109F9">
            <w:pPr>
              <w:spacing w:after="0"/>
              <w:ind w:firstLine="0"/>
              <w:jc w:val="left"/>
            </w:pPr>
            <w:r>
              <w:t xml:space="preserve">σημείο-(-α): [   ], </w:t>
            </w:r>
          </w:p>
          <w:p w14:paraId="126E84B7" w14:textId="77777777" w:rsidR="00E00AB5" w:rsidRDefault="00E00AB5" w:rsidP="00E109F9">
            <w:pPr>
              <w:spacing w:after="0"/>
              <w:ind w:firstLine="0"/>
              <w:jc w:val="left"/>
            </w:pPr>
            <w:r>
              <w:t>λόγος(-οι):[   ]</w:t>
            </w:r>
          </w:p>
          <w:p w14:paraId="34E62A83" w14:textId="77777777" w:rsidR="00335746" w:rsidRDefault="00335746" w:rsidP="00335746">
            <w:pPr>
              <w:spacing w:after="0"/>
              <w:ind w:firstLine="0"/>
              <w:jc w:val="left"/>
            </w:pPr>
          </w:p>
          <w:p w14:paraId="7CF9A8BF" w14:textId="77777777" w:rsidR="00E00AB5" w:rsidRDefault="00E00AB5" w:rsidP="00335746">
            <w:pPr>
              <w:spacing w:after="0"/>
              <w:ind w:firstLine="0"/>
              <w:jc w:val="left"/>
            </w:pPr>
            <w:r>
              <w:t>β) [……]</w:t>
            </w:r>
          </w:p>
          <w:p w14:paraId="10CB9A54" w14:textId="77777777" w:rsidR="00E00AB5" w:rsidRDefault="00E00AB5" w:rsidP="00335746">
            <w:pPr>
              <w:spacing w:after="0"/>
              <w:ind w:firstLine="0"/>
              <w:jc w:val="left"/>
              <w:rPr>
                <w:i/>
              </w:rPr>
            </w:pPr>
            <w:r>
              <w:t>γ) Διάρκεια της περιόδου αποκλεισμού [……] και σχετικό(-ά) σημείο(-α) [   ]</w:t>
            </w:r>
          </w:p>
          <w:p w14:paraId="6DEC5491"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1E752687" w14:textId="77777777" w:rsidR="00E00AB5" w:rsidRDefault="00E00AB5" w:rsidP="00335746">
            <w:pPr>
              <w:spacing w:after="0"/>
              <w:ind w:firstLine="0"/>
            </w:pPr>
            <w:r>
              <w:rPr>
                <w:i/>
              </w:rPr>
              <w:t>[……][……][……][……]</w:t>
            </w:r>
            <w:r w:rsidRPr="00335746">
              <w:rPr>
                <w:rStyle w:val="a5"/>
                <w:vertAlign w:val="superscript"/>
              </w:rPr>
              <w:endnoteReference w:id="19"/>
            </w:r>
          </w:p>
        </w:tc>
      </w:tr>
      <w:tr w:rsidR="00E00AB5" w14:paraId="2B6060D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ECF59D0"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B53FE1" w14:textId="77777777" w:rsidR="00E00AB5" w:rsidRDefault="00E00AB5" w:rsidP="00335746">
            <w:pPr>
              <w:spacing w:after="0"/>
              <w:ind w:firstLine="0"/>
            </w:pPr>
            <w:r>
              <w:t xml:space="preserve">[] Ναι [] Όχι </w:t>
            </w:r>
          </w:p>
        </w:tc>
      </w:tr>
      <w:tr w:rsidR="00E00AB5" w14:paraId="2CB8BD2A"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2B712574"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68FD5" w14:textId="77777777" w:rsidR="00E00AB5" w:rsidRDefault="00E00AB5" w:rsidP="00335746">
            <w:pPr>
              <w:spacing w:after="0"/>
              <w:ind w:firstLine="0"/>
            </w:pPr>
            <w:r>
              <w:t>[……]</w:t>
            </w:r>
          </w:p>
        </w:tc>
      </w:tr>
    </w:tbl>
    <w:p w14:paraId="463DC57B" w14:textId="77777777" w:rsidR="00E00AB5" w:rsidRDefault="00E00AB5">
      <w:pPr>
        <w:pStyle w:val="SectionTitle"/>
      </w:pPr>
    </w:p>
    <w:p w14:paraId="4ACDD5A0"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0414E0AD"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55894213"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DB8C2C6" w14:textId="77777777" w:rsidR="00E00AB5" w:rsidRDefault="00E00AB5" w:rsidP="00576263">
            <w:pPr>
              <w:spacing w:after="0"/>
              <w:ind w:firstLine="0"/>
            </w:pPr>
            <w:r>
              <w:rPr>
                <w:b/>
                <w:i/>
              </w:rPr>
              <w:t>Απάντηση:</w:t>
            </w:r>
          </w:p>
        </w:tc>
      </w:tr>
      <w:tr w:rsidR="00E00AB5" w14:paraId="05111E4E"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FFC0FE9"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3FB26EC" w14:textId="77777777" w:rsidR="00E00AB5" w:rsidRDefault="00E00AB5" w:rsidP="00576263">
            <w:pPr>
              <w:spacing w:after="0"/>
              <w:ind w:firstLine="0"/>
            </w:pPr>
            <w:r>
              <w:t xml:space="preserve">[] Ναι [] Όχι </w:t>
            </w:r>
          </w:p>
        </w:tc>
      </w:tr>
      <w:tr w:rsidR="00E00AB5" w14:paraId="611EACA4"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CC43F78" w14:textId="77777777" w:rsidR="00E00AB5" w:rsidRDefault="00E00AB5" w:rsidP="00576263">
            <w:pPr>
              <w:snapToGrid w:val="0"/>
              <w:spacing w:after="0"/>
              <w:ind w:firstLine="0"/>
            </w:pPr>
          </w:p>
          <w:p w14:paraId="0FC3D416" w14:textId="77777777" w:rsidR="00E00AB5" w:rsidRDefault="00E00AB5" w:rsidP="00576263">
            <w:pPr>
              <w:snapToGrid w:val="0"/>
              <w:spacing w:after="0"/>
              <w:ind w:firstLine="0"/>
            </w:pPr>
          </w:p>
          <w:p w14:paraId="66ABFC46" w14:textId="77777777" w:rsidR="00E00AB5" w:rsidRDefault="00E00AB5" w:rsidP="00576263">
            <w:pPr>
              <w:snapToGrid w:val="0"/>
              <w:spacing w:after="0"/>
              <w:ind w:firstLine="0"/>
            </w:pPr>
            <w:r>
              <w:t xml:space="preserve">Εάν όχι αναφέρετε: </w:t>
            </w:r>
          </w:p>
          <w:p w14:paraId="6EF9F0AE" w14:textId="77777777" w:rsidR="00E00AB5" w:rsidRDefault="00E00AB5" w:rsidP="00576263">
            <w:pPr>
              <w:snapToGrid w:val="0"/>
              <w:spacing w:after="0"/>
              <w:ind w:firstLine="0"/>
            </w:pPr>
            <w:r>
              <w:t>α) Χώρα ή κράτος μέλος για το οποίο πρόκειται:</w:t>
            </w:r>
          </w:p>
          <w:p w14:paraId="05932898" w14:textId="77777777" w:rsidR="00E00AB5" w:rsidRDefault="00E00AB5" w:rsidP="00576263">
            <w:pPr>
              <w:snapToGrid w:val="0"/>
              <w:spacing w:after="0"/>
              <w:ind w:firstLine="0"/>
            </w:pPr>
            <w:r>
              <w:t>β) Ποιο είναι το σχετικό ποσό;</w:t>
            </w:r>
          </w:p>
          <w:p w14:paraId="7988F98D" w14:textId="77777777" w:rsidR="00E00AB5" w:rsidRDefault="00E00AB5" w:rsidP="00576263">
            <w:pPr>
              <w:snapToGrid w:val="0"/>
              <w:spacing w:after="0"/>
              <w:ind w:firstLine="0"/>
            </w:pPr>
            <w:r>
              <w:t>γ)Πως διαπιστώθηκε η αθέτηση των υποχρεώσεων;</w:t>
            </w:r>
          </w:p>
          <w:p w14:paraId="16DA881E" w14:textId="77777777" w:rsidR="00E00AB5" w:rsidRDefault="00E00AB5" w:rsidP="00576263">
            <w:pPr>
              <w:snapToGrid w:val="0"/>
              <w:spacing w:after="0"/>
              <w:ind w:firstLine="0"/>
              <w:rPr>
                <w:b/>
              </w:rPr>
            </w:pPr>
            <w:r>
              <w:t>1) Μέσω δικαστικής ή διοικητικής απόφασης;</w:t>
            </w:r>
          </w:p>
          <w:p w14:paraId="58A49DF8"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3E4D2057" w14:textId="77777777" w:rsidR="00E00AB5" w:rsidRDefault="00E00AB5" w:rsidP="00576263">
            <w:pPr>
              <w:snapToGrid w:val="0"/>
              <w:spacing w:after="0"/>
              <w:ind w:firstLine="0"/>
            </w:pPr>
            <w:r>
              <w:t>- Αναφέρατε την ημερομηνία καταδίκης ή έκδοσης απόφασης</w:t>
            </w:r>
          </w:p>
          <w:p w14:paraId="2FDE7D01"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056E4936"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72FB58C8"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4928C4E0" w14:textId="77777777">
              <w:tc>
                <w:tcPr>
                  <w:tcW w:w="2036" w:type="dxa"/>
                  <w:tcBorders>
                    <w:top w:val="single" w:sz="1" w:space="0" w:color="000000"/>
                    <w:left w:val="single" w:sz="1" w:space="0" w:color="000000"/>
                    <w:bottom w:val="single" w:sz="1" w:space="0" w:color="000000"/>
                  </w:tcBorders>
                  <w:shd w:val="clear" w:color="auto" w:fill="auto"/>
                </w:tcPr>
                <w:p w14:paraId="2F89EB64" w14:textId="77777777" w:rsidR="00E00AB5" w:rsidRDefault="00E00AB5" w:rsidP="00576263">
                  <w:pPr>
                    <w:spacing w:after="0"/>
                    <w:ind w:firstLine="0"/>
                    <w:jc w:val="left"/>
                  </w:pPr>
                  <w:r>
                    <w:rPr>
                      <w:b/>
                      <w:bCs/>
                    </w:rPr>
                    <w:t>ΦΟΡΟΙ</w:t>
                  </w:r>
                </w:p>
                <w:p w14:paraId="5918232F"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E0AA356" w14:textId="77777777" w:rsidR="00E00AB5" w:rsidRDefault="00E00AB5" w:rsidP="00576263">
                  <w:pPr>
                    <w:spacing w:after="0"/>
                    <w:ind w:firstLine="0"/>
                    <w:jc w:val="left"/>
                  </w:pPr>
                  <w:r>
                    <w:rPr>
                      <w:b/>
                      <w:bCs/>
                    </w:rPr>
                    <w:t>ΕΙΣΦΟΡΕΣ ΚΟΙΝΩΝΙΚΗΣ ΑΣΦΑΛΙΣΗΣ</w:t>
                  </w:r>
                </w:p>
              </w:tc>
            </w:tr>
            <w:tr w:rsidR="00E00AB5" w14:paraId="11C76E50" w14:textId="77777777">
              <w:tc>
                <w:tcPr>
                  <w:tcW w:w="2036" w:type="dxa"/>
                  <w:tcBorders>
                    <w:left w:val="single" w:sz="1" w:space="0" w:color="000000"/>
                    <w:bottom w:val="single" w:sz="1" w:space="0" w:color="000000"/>
                  </w:tcBorders>
                  <w:shd w:val="clear" w:color="auto" w:fill="auto"/>
                </w:tcPr>
                <w:p w14:paraId="3C15ACC7" w14:textId="77777777" w:rsidR="00576263" w:rsidRDefault="00576263" w:rsidP="00576263">
                  <w:pPr>
                    <w:spacing w:after="0"/>
                    <w:ind w:firstLine="0"/>
                  </w:pPr>
                </w:p>
                <w:p w14:paraId="26921B3F" w14:textId="77777777" w:rsidR="00E00AB5" w:rsidRDefault="00E00AB5" w:rsidP="00576263">
                  <w:pPr>
                    <w:spacing w:after="0"/>
                    <w:ind w:firstLine="0"/>
                  </w:pPr>
                  <w:r>
                    <w:t>α)[……]·</w:t>
                  </w:r>
                </w:p>
                <w:p w14:paraId="4E2C0844" w14:textId="77777777" w:rsidR="00E00AB5" w:rsidRDefault="00E00AB5" w:rsidP="00576263">
                  <w:pPr>
                    <w:spacing w:after="0"/>
                    <w:ind w:firstLine="0"/>
                  </w:pPr>
                </w:p>
                <w:p w14:paraId="0A460461" w14:textId="77777777" w:rsidR="00E00AB5" w:rsidRDefault="00E00AB5" w:rsidP="00576263">
                  <w:pPr>
                    <w:spacing w:after="0"/>
                    <w:ind w:firstLine="0"/>
                  </w:pPr>
                  <w:r>
                    <w:t>β)[……]</w:t>
                  </w:r>
                </w:p>
                <w:p w14:paraId="3B22B164" w14:textId="77777777" w:rsidR="00576263" w:rsidRDefault="00576263" w:rsidP="00576263">
                  <w:pPr>
                    <w:spacing w:after="0"/>
                    <w:ind w:firstLine="0"/>
                  </w:pPr>
                </w:p>
                <w:p w14:paraId="3CFC0CFD" w14:textId="77777777" w:rsidR="00576263" w:rsidRDefault="00576263" w:rsidP="00576263">
                  <w:pPr>
                    <w:spacing w:after="0"/>
                    <w:ind w:firstLine="0"/>
                  </w:pPr>
                </w:p>
                <w:p w14:paraId="2C8B2093" w14:textId="77777777" w:rsidR="00E00AB5" w:rsidRDefault="00E00AB5" w:rsidP="00576263">
                  <w:pPr>
                    <w:spacing w:after="0"/>
                    <w:ind w:firstLine="0"/>
                  </w:pPr>
                  <w:r>
                    <w:t xml:space="preserve">γ.1) [] Ναι [] Όχι </w:t>
                  </w:r>
                </w:p>
                <w:p w14:paraId="706D78FF" w14:textId="77777777" w:rsidR="00E00AB5" w:rsidRDefault="00E00AB5" w:rsidP="00576263">
                  <w:pPr>
                    <w:spacing w:after="0"/>
                    <w:ind w:firstLine="0"/>
                  </w:pPr>
                  <w:r>
                    <w:t xml:space="preserve">-[] Ναι [] Όχι </w:t>
                  </w:r>
                </w:p>
                <w:p w14:paraId="32C7C76C" w14:textId="77777777" w:rsidR="00576263" w:rsidRDefault="00576263" w:rsidP="00576263">
                  <w:pPr>
                    <w:spacing w:after="0"/>
                    <w:ind w:firstLine="0"/>
                  </w:pPr>
                </w:p>
                <w:p w14:paraId="353A4C95" w14:textId="77777777" w:rsidR="00E00AB5" w:rsidRDefault="00E00AB5" w:rsidP="00576263">
                  <w:pPr>
                    <w:spacing w:after="0"/>
                    <w:ind w:firstLine="0"/>
                  </w:pPr>
                  <w:r>
                    <w:t>-[……]·</w:t>
                  </w:r>
                </w:p>
                <w:p w14:paraId="1898BB82" w14:textId="77777777" w:rsidR="00576263" w:rsidRDefault="00576263" w:rsidP="00576263">
                  <w:pPr>
                    <w:spacing w:after="0"/>
                    <w:ind w:firstLine="0"/>
                  </w:pPr>
                </w:p>
                <w:p w14:paraId="365E39BA" w14:textId="77777777" w:rsidR="00E00AB5" w:rsidRDefault="00E00AB5" w:rsidP="00576263">
                  <w:pPr>
                    <w:spacing w:after="0"/>
                    <w:ind w:firstLine="0"/>
                  </w:pPr>
                  <w:r>
                    <w:t>-[……]·</w:t>
                  </w:r>
                </w:p>
                <w:p w14:paraId="57D963B2" w14:textId="77777777" w:rsidR="00E00AB5" w:rsidRDefault="00E00AB5" w:rsidP="00576263">
                  <w:pPr>
                    <w:spacing w:after="0"/>
                    <w:ind w:firstLine="0"/>
                  </w:pPr>
                </w:p>
                <w:p w14:paraId="49D2764F" w14:textId="77777777" w:rsidR="00E00AB5" w:rsidRDefault="00E00AB5" w:rsidP="00576263">
                  <w:pPr>
                    <w:spacing w:after="0"/>
                    <w:ind w:firstLine="0"/>
                  </w:pPr>
                </w:p>
                <w:p w14:paraId="2A119BF4" w14:textId="77777777" w:rsidR="00E00AB5" w:rsidRDefault="00E00AB5" w:rsidP="00576263">
                  <w:pPr>
                    <w:spacing w:after="0"/>
                    <w:ind w:firstLine="0"/>
                  </w:pPr>
                  <w:r>
                    <w:t>γ.2)[……]·</w:t>
                  </w:r>
                </w:p>
                <w:p w14:paraId="00989EA9" w14:textId="77777777" w:rsidR="00E00AB5" w:rsidRDefault="00E00AB5" w:rsidP="00576263">
                  <w:pPr>
                    <w:spacing w:after="0"/>
                    <w:ind w:firstLine="0"/>
                    <w:rPr>
                      <w:sz w:val="21"/>
                      <w:szCs w:val="21"/>
                    </w:rPr>
                  </w:pPr>
                  <w:r>
                    <w:t xml:space="preserve">δ) [] Ναι [] Όχι </w:t>
                  </w:r>
                </w:p>
                <w:p w14:paraId="7A0B63A7" w14:textId="77777777" w:rsidR="00E00AB5" w:rsidRDefault="00E00AB5" w:rsidP="00576263">
                  <w:pPr>
                    <w:spacing w:after="0"/>
                    <w:ind w:firstLine="0"/>
                    <w:jc w:val="left"/>
                  </w:pPr>
                  <w:r>
                    <w:rPr>
                      <w:sz w:val="21"/>
                      <w:szCs w:val="21"/>
                    </w:rPr>
                    <w:t>Εάν ναι, να αναφερθούν λεπτομερείς πληροφορίες</w:t>
                  </w:r>
                </w:p>
                <w:p w14:paraId="21FAE898"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31B9D607" w14:textId="77777777" w:rsidR="00576263" w:rsidRDefault="00576263" w:rsidP="00576263">
                  <w:pPr>
                    <w:spacing w:after="0"/>
                    <w:ind w:firstLine="0"/>
                  </w:pPr>
                </w:p>
                <w:p w14:paraId="415496F8" w14:textId="77777777" w:rsidR="00E00AB5" w:rsidRDefault="00E00AB5" w:rsidP="00576263">
                  <w:pPr>
                    <w:spacing w:after="0"/>
                    <w:ind w:firstLine="0"/>
                  </w:pPr>
                  <w:r>
                    <w:t>α)[……]·</w:t>
                  </w:r>
                </w:p>
                <w:p w14:paraId="65308C6C" w14:textId="77777777" w:rsidR="00E00AB5" w:rsidRDefault="00E00AB5" w:rsidP="00576263">
                  <w:pPr>
                    <w:spacing w:after="0"/>
                    <w:ind w:firstLine="0"/>
                  </w:pPr>
                </w:p>
                <w:p w14:paraId="1287ED65" w14:textId="77777777" w:rsidR="00E00AB5" w:rsidRDefault="00E00AB5" w:rsidP="00576263">
                  <w:pPr>
                    <w:spacing w:after="0"/>
                    <w:ind w:firstLine="0"/>
                  </w:pPr>
                  <w:r>
                    <w:t>β)[……]</w:t>
                  </w:r>
                </w:p>
                <w:p w14:paraId="03AAED39" w14:textId="77777777" w:rsidR="00576263" w:rsidRDefault="00576263" w:rsidP="00576263">
                  <w:pPr>
                    <w:spacing w:after="0"/>
                    <w:ind w:firstLine="0"/>
                  </w:pPr>
                </w:p>
                <w:p w14:paraId="4F5B59A8" w14:textId="77777777" w:rsidR="00576263" w:rsidRDefault="00576263" w:rsidP="00576263">
                  <w:pPr>
                    <w:spacing w:after="0"/>
                    <w:ind w:firstLine="0"/>
                  </w:pPr>
                </w:p>
                <w:p w14:paraId="7E8B537A" w14:textId="77777777" w:rsidR="00E00AB5" w:rsidRDefault="00E00AB5" w:rsidP="00576263">
                  <w:pPr>
                    <w:spacing w:after="0"/>
                    <w:ind w:firstLine="0"/>
                  </w:pPr>
                  <w:r>
                    <w:t xml:space="preserve">γ.1) [] Ναι [] Όχι </w:t>
                  </w:r>
                </w:p>
                <w:p w14:paraId="420E5A2B" w14:textId="77777777" w:rsidR="00E00AB5" w:rsidRDefault="00E00AB5" w:rsidP="00576263">
                  <w:pPr>
                    <w:spacing w:after="0"/>
                    <w:ind w:firstLine="0"/>
                  </w:pPr>
                  <w:r>
                    <w:t xml:space="preserve">-[] Ναι [] Όχι </w:t>
                  </w:r>
                </w:p>
                <w:p w14:paraId="3BA5FE5C" w14:textId="77777777" w:rsidR="00576263" w:rsidRDefault="00576263" w:rsidP="00576263">
                  <w:pPr>
                    <w:spacing w:after="0"/>
                    <w:ind w:firstLine="0"/>
                  </w:pPr>
                </w:p>
                <w:p w14:paraId="6A1BE7FC" w14:textId="77777777" w:rsidR="00E00AB5" w:rsidRDefault="00E00AB5" w:rsidP="00576263">
                  <w:pPr>
                    <w:spacing w:after="0"/>
                    <w:ind w:firstLine="0"/>
                  </w:pPr>
                  <w:r>
                    <w:t>-[……]·</w:t>
                  </w:r>
                </w:p>
                <w:p w14:paraId="4B9FA336" w14:textId="77777777" w:rsidR="00576263" w:rsidRDefault="00576263" w:rsidP="00576263">
                  <w:pPr>
                    <w:spacing w:after="0"/>
                    <w:ind w:firstLine="0"/>
                  </w:pPr>
                </w:p>
                <w:p w14:paraId="46452157" w14:textId="77777777" w:rsidR="00E00AB5" w:rsidRDefault="00E00AB5" w:rsidP="00576263">
                  <w:pPr>
                    <w:spacing w:after="0"/>
                    <w:ind w:firstLine="0"/>
                  </w:pPr>
                  <w:r>
                    <w:t>-[……]·</w:t>
                  </w:r>
                </w:p>
                <w:p w14:paraId="651CCE76" w14:textId="77777777" w:rsidR="00E00AB5" w:rsidRDefault="00E00AB5" w:rsidP="00576263">
                  <w:pPr>
                    <w:spacing w:after="0"/>
                    <w:ind w:firstLine="0"/>
                  </w:pPr>
                </w:p>
                <w:p w14:paraId="1D296620" w14:textId="77777777" w:rsidR="00E00AB5" w:rsidRDefault="00E00AB5" w:rsidP="00576263">
                  <w:pPr>
                    <w:spacing w:after="0"/>
                    <w:ind w:firstLine="0"/>
                  </w:pPr>
                </w:p>
                <w:p w14:paraId="583FAA9F" w14:textId="77777777" w:rsidR="00E00AB5" w:rsidRDefault="00E00AB5" w:rsidP="00576263">
                  <w:pPr>
                    <w:spacing w:after="0"/>
                    <w:ind w:firstLine="0"/>
                  </w:pPr>
                  <w:r>
                    <w:t>γ.2)[……]·</w:t>
                  </w:r>
                </w:p>
                <w:p w14:paraId="1D817D2A" w14:textId="77777777" w:rsidR="00E00AB5" w:rsidRDefault="00E00AB5" w:rsidP="00576263">
                  <w:pPr>
                    <w:spacing w:after="0"/>
                    <w:ind w:firstLine="0"/>
                  </w:pPr>
                  <w:r>
                    <w:t xml:space="preserve">δ) [] Ναι [] Όχι </w:t>
                  </w:r>
                </w:p>
                <w:p w14:paraId="0BAB8136" w14:textId="77777777" w:rsidR="00E00AB5" w:rsidRDefault="00E00AB5" w:rsidP="00576263">
                  <w:pPr>
                    <w:spacing w:after="0"/>
                    <w:ind w:firstLine="0"/>
                    <w:jc w:val="left"/>
                  </w:pPr>
                  <w:r>
                    <w:t>Εάν ναι, να αναφερθούν λεπτομερείς πληροφορίες</w:t>
                  </w:r>
                </w:p>
                <w:p w14:paraId="4D88BCFF" w14:textId="77777777" w:rsidR="00E00AB5" w:rsidRDefault="00E00AB5" w:rsidP="00576263">
                  <w:pPr>
                    <w:spacing w:after="0"/>
                    <w:ind w:firstLine="0"/>
                  </w:pPr>
                  <w:r>
                    <w:t>[……]</w:t>
                  </w:r>
                </w:p>
              </w:tc>
            </w:tr>
          </w:tbl>
          <w:p w14:paraId="2ADFA737" w14:textId="77777777" w:rsidR="00E00AB5" w:rsidRDefault="00E00AB5" w:rsidP="00576263">
            <w:pPr>
              <w:spacing w:after="0"/>
              <w:ind w:firstLine="0"/>
              <w:jc w:val="left"/>
            </w:pPr>
          </w:p>
        </w:tc>
      </w:tr>
      <w:tr w:rsidR="00E00AB5" w14:paraId="141DB4CB"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0D1EA3D"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0141E1F"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5ED45DC2" w14:textId="77777777" w:rsidR="00E00AB5" w:rsidRDefault="00E00AB5" w:rsidP="00576263">
            <w:pPr>
              <w:spacing w:after="0"/>
              <w:ind w:firstLine="0"/>
              <w:jc w:val="left"/>
            </w:pPr>
            <w:r>
              <w:rPr>
                <w:i/>
              </w:rPr>
              <w:t>[……][……][……]</w:t>
            </w:r>
          </w:p>
        </w:tc>
      </w:tr>
    </w:tbl>
    <w:p w14:paraId="52AD9701" w14:textId="77777777" w:rsidR="00E00AB5" w:rsidRDefault="00E00AB5">
      <w:pPr>
        <w:pStyle w:val="SectionTitle"/>
        <w:ind w:firstLine="0"/>
      </w:pPr>
    </w:p>
    <w:p w14:paraId="6886D13C"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214678A6"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715DCC4"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C3093F" w14:textId="77777777" w:rsidR="00E00AB5" w:rsidRDefault="00E00AB5" w:rsidP="00576263">
            <w:pPr>
              <w:spacing w:after="0"/>
              <w:ind w:firstLine="0"/>
            </w:pPr>
            <w:r>
              <w:rPr>
                <w:b/>
                <w:i/>
              </w:rPr>
              <w:t>Απάντηση:</w:t>
            </w:r>
          </w:p>
        </w:tc>
      </w:tr>
      <w:tr w:rsidR="00E00AB5" w14:paraId="5354DBC8"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78F4C14"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665197" w14:textId="77777777" w:rsidR="00E00AB5" w:rsidRDefault="00E00AB5" w:rsidP="00576263">
            <w:pPr>
              <w:spacing w:after="0"/>
              <w:ind w:firstLine="0"/>
            </w:pPr>
            <w:r>
              <w:t>[] Ναι [] Όχι</w:t>
            </w:r>
          </w:p>
        </w:tc>
      </w:tr>
      <w:tr w:rsidR="00E00AB5" w14:paraId="2CEC64F9"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9805DE5"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9F1D04" w14:textId="77777777" w:rsidR="00576263" w:rsidRDefault="00576263" w:rsidP="00576263">
            <w:pPr>
              <w:spacing w:after="0"/>
              <w:ind w:firstLine="0"/>
              <w:jc w:val="left"/>
              <w:rPr>
                <w:b/>
              </w:rPr>
            </w:pPr>
          </w:p>
          <w:p w14:paraId="0F2901FD" w14:textId="77777777" w:rsidR="00576263" w:rsidRDefault="00576263" w:rsidP="00576263">
            <w:pPr>
              <w:spacing w:after="0"/>
              <w:ind w:firstLine="0"/>
              <w:jc w:val="left"/>
              <w:rPr>
                <w:b/>
              </w:rPr>
            </w:pPr>
          </w:p>
          <w:p w14:paraId="333E1117"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6F227273" w14:textId="77777777" w:rsidR="00E00AB5" w:rsidRDefault="00E00AB5" w:rsidP="00576263">
            <w:pPr>
              <w:spacing w:after="0"/>
              <w:ind w:firstLine="0"/>
              <w:jc w:val="left"/>
              <w:rPr>
                <w:b/>
              </w:rPr>
            </w:pPr>
            <w:r>
              <w:t>[] Ναι [] Όχι</w:t>
            </w:r>
          </w:p>
          <w:p w14:paraId="178D907A"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12ED49D4"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3EA7755"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54F0A74F" w14:textId="77777777" w:rsidR="00E00AB5" w:rsidRDefault="00E00AB5" w:rsidP="00576263">
            <w:pPr>
              <w:spacing w:after="0"/>
              <w:ind w:firstLine="0"/>
            </w:pPr>
            <w:r>
              <w:t xml:space="preserve">α) πτώχευση, ή </w:t>
            </w:r>
          </w:p>
          <w:p w14:paraId="2F4F5AB7" w14:textId="77777777" w:rsidR="00E00AB5" w:rsidRDefault="00E00AB5" w:rsidP="00576263">
            <w:pPr>
              <w:spacing w:after="0"/>
              <w:ind w:firstLine="0"/>
            </w:pPr>
            <w:r>
              <w:t>β) διαδικασία εξυγίανσης, ή</w:t>
            </w:r>
          </w:p>
          <w:p w14:paraId="1257F03B" w14:textId="77777777" w:rsidR="00E00AB5" w:rsidRDefault="00E00AB5" w:rsidP="00576263">
            <w:pPr>
              <w:spacing w:after="0"/>
              <w:ind w:firstLine="0"/>
            </w:pPr>
            <w:r>
              <w:t>γ) ειδική εκκαθάριση, ή</w:t>
            </w:r>
          </w:p>
          <w:p w14:paraId="52A7C16D" w14:textId="77777777" w:rsidR="00E00AB5" w:rsidRDefault="00E00AB5" w:rsidP="00576263">
            <w:pPr>
              <w:spacing w:after="0"/>
              <w:ind w:firstLine="0"/>
            </w:pPr>
            <w:r>
              <w:t>δ) αναγκαστική διαχείριση από εκκαθαριστή ή από το δικαστήριο, ή</w:t>
            </w:r>
          </w:p>
          <w:p w14:paraId="08B46312" w14:textId="77777777" w:rsidR="00E00AB5" w:rsidRDefault="00E00AB5" w:rsidP="00576263">
            <w:pPr>
              <w:spacing w:after="0"/>
              <w:ind w:firstLine="0"/>
            </w:pPr>
            <w:r>
              <w:t xml:space="preserve">ε) έχει υπαχθεί σε διαδικασία πτωχευτικού συμβιβασμού, ή </w:t>
            </w:r>
          </w:p>
          <w:p w14:paraId="0B494F4E" w14:textId="77777777"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14:paraId="16742BCB" w14:textId="77777777"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01C0D707" w14:textId="77777777" w:rsidR="00E00AB5" w:rsidRDefault="00E00AB5" w:rsidP="00576263">
            <w:pPr>
              <w:spacing w:after="0"/>
              <w:ind w:firstLine="0"/>
            </w:pPr>
            <w:r>
              <w:t>Εάν ναι:</w:t>
            </w:r>
          </w:p>
          <w:p w14:paraId="5E05D792" w14:textId="77777777" w:rsidR="00E00AB5" w:rsidRDefault="00E00AB5" w:rsidP="00576263">
            <w:pPr>
              <w:spacing w:after="0"/>
              <w:ind w:firstLine="0"/>
            </w:pPr>
            <w:r>
              <w:t>- Παραθέστε λεπτομερή στοιχεία:</w:t>
            </w:r>
          </w:p>
          <w:p w14:paraId="212BE671" w14:textId="77777777"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14:paraId="2C3444D5"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4179AA" w14:textId="77777777" w:rsidR="00E00AB5" w:rsidRDefault="00E00AB5" w:rsidP="00576263">
            <w:pPr>
              <w:snapToGrid w:val="0"/>
              <w:spacing w:after="0"/>
              <w:ind w:firstLine="0"/>
              <w:jc w:val="left"/>
            </w:pPr>
            <w:r>
              <w:t>[] Ναι [] Όχι</w:t>
            </w:r>
          </w:p>
          <w:p w14:paraId="26E56A3E" w14:textId="77777777" w:rsidR="00E00AB5" w:rsidRDefault="00E00AB5" w:rsidP="00576263">
            <w:pPr>
              <w:snapToGrid w:val="0"/>
              <w:spacing w:after="0"/>
              <w:ind w:firstLine="0"/>
              <w:jc w:val="left"/>
            </w:pPr>
          </w:p>
          <w:p w14:paraId="4A298D30" w14:textId="77777777" w:rsidR="00E00AB5" w:rsidRDefault="00E00AB5" w:rsidP="00576263">
            <w:pPr>
              <w:snapToGrid w:val="0"/>
              <w:spacing w:after="0"/>
              <w:ind w:firstLine="0"/>
              <w:jc w:val="left"/>
            </w:pPr>
          </w:p>
          <w:p w14:paraId="371A3AE9" w14:textId="77777777" w:rsidR="00E00AB5" w:rsidRDefault="00E00AB5" w:rsidP="00576263">
            <w:pPr>
              <w:snapToGrid w:val="0"/>
              <w:spacing w:after="0"/>
              <w:ind w:firstLine="0"/>
              <w:jc w:val="left"/>
            </w:pPr>
          </w:p>
          <w:p w14:paraId="0452D9A2" w14:textId="77777777" w:rsidR="00E00AB5" w:rsidRDefault="00E00AB5" w:rsidP="00576263">
            <w:pPr>
              <w:snapToGrid w:val="0"/>
              <w:spacing w:after="0"/>
              <w:ind w:firstLine="0"/>
              <w:jc w:val="left"/>
            </w:pPr>
          </w:p>
          <w:p w14:paraId="7973DF49" w14:textId="77777777" w:rsidR="00E00AB5" w:rsidRDefault="00E00AB5" w:rsidP="00576263">
            <w:pPr>
              <w:snapToGrid w:val="0"/>
              <w:spacing w:after="0"/>
              <w:ind w:firstLine="0"/>
              <w:jc w:val="left"/>
            </w:pPr>
          </w:p>
          <w:p w14:paraId="6D49DFA3" w14:textId="77777777" w:rsidR="00E00AB5" w:rsidRDefault="00E00AB5" w:rsidP="00576263">
            <w:pPr>
              <w:snapToGrid w:val="0"/>
              <w:spacing w:after="0"/>
              <w:ind w:firstLine="0"/>
              <w:jc w:val="left"/>
            </w:pPr>
          </w:p>
          <w:p w14:paraId="4615749D" w14:textId="77777777" w:rsidR="00E00AB5" w:rsidRDefault="00E00AB5" w:rsidP="00576263">
            <w:pPr>
              <w:snapToGrid w:val="0"/>
              <w:spacing w:after="0"/>
              <w:ind w:firstLine="0"/>
              <w:jc w:val="left"/>
            </w:pPr>
          </w:p>
          <w:p w14:paraId="40278360" w14:textId="77777777" w:rsidR="00E00AB5" w:rsidRDefault="00E00AB5" w:rsidP="00576263">
            <w:pPr>
              <w:snapToGrid w:val="0"/>
              <w:spacing w:after="0"/>
              <w:ind w:firstLine="0"/>
              <w:jc w:val="left"/>
            </w:pPr>
          </w:p>
          <w:p w14:paraId="46E7D9A2" w14:textId="77777777" w:rsidR="00E00AB5" w:rsidRDefault="00E00AB5" w:rsidP="00576263">
            <w:pPr>
              <w:snapToGrid w:val="0"/>
              <w:spacing w:after="0"/>
              <w:ind w:firstLine="0"/>
              <w:jc w:val="left"/>
            </w:pPr>
          </w:p>
          <w:p w14:paraId="4794FAEF" w14:textId="77777777" w:rsidR="00E00AB5" w:rsidRDefault="00E00AB5" w:rsidP="00576263">
            <w:pPr>
              <w:snapToGrid w:val="0"/>
              <w:spacing w:after="0"/>
              <w:ind w:firstLine="0"/>
              <w:jc w:val="left"/>
            </w:pPr>
          </w:p>
          <w:p w14:paraId="396B8FEC" w14:textId="77777777" w:rsidR="00E00AB5" w:rsidRDefault="00E00AB5" w:rsidP="00576263">
            <w:pPr>
              <w:snapToGrid w:val="0"/>
              <w:spacing w:after="0"/>
              <w:ind w:firstLine="0"/>
              <w:jc w:val="left"/>
            </w:pPr>
          </w:p>
          <w:p w14:paraId="6E7D1631" w14:textId="77777777" w:rsidR="00576263" w:rsidRDefault="00576263" w:rsidP="00576263">
            <w:pPr>
              <w:spacing w:after="0"/>
              <w:ind w:firstLine="0"/>
              <w:jc w:val="left"/>
            </w:pPr>
          </w:p>
          <w:p w14:paraId="4FC93E40" w14:textId="77777777" w:rsidR="00576263" w:rsidRDefault="00576263" w:rsidP="00576263">
            <w:pPr>
              <w:spacing w:after="0"/>
              <w:ind w:firstLine="0"/>
              <w:jc w:val="left"/>
            </w:pPr>
          </w:p>
          <w:p w14:paraId="7665FF2E" w14:textId="77777777" w:rsidR="00576263" w:rsidRDefault="00576263" w:rsidP="00576263">
            <w:pPr>
              <w:spacing w:after="0"/>
              <w:ind w:firstLine="0"/>
              <w:jc w:val="left"/>
            </w:pPr>
          </w:p>
          <w:p w14:paraId="41FB710F" w14:textId="77777777" w:rsidR="00576263" w:rsidRDefault="00576263" w:rsidP="00576263">
            <w:pPr>
              <w:spacing w:after="0"/>
              <w:ind w:firstLine="0"/>
              <w:jc w:val="left"/>
            </w:pPr>
          </w:p>
          <w:p w14:paraId="662D3546" w14:textId="77777777" w:rsidR="00E00AB5" w:rsidRDefault="00E00AB5" w:rsidP="00576263">
            <w:pPr>
              <w:spacing w:after="0"/>
              <w:ind w:firstLine="0"/>
              <w:jc w:val="left"/>
            </w:pPr>
            <w:r>
              <w:t>-[.......................]</w:t>
            </w:r>
          </w:p>
          <w:p w14:paraId="6F619CB0" w14:textId="77777777" w:rsidR="00E00AB5" w:rsidRDefault="00E00AB5" w:rsidP="00576263">
            <w:pPr>
              <w:spacing w:after="0"/>
              <w:ind w:firstLine="0"/>
              <w:jc w:val="left"/>
            </w:pPr>
            <w:r>
              <w:t>-[.......................]</w:t>
            </w:r>
          </w:p>
          <w:p w14:paraId="0EC4F91D" w14:textId="77777777" w:rsidR="00E00AB5" w:rsidRDefault="00E00AB5" w:rsidP="00576263">
            <w:pPr>
              <w:spacing w:after="0"/>
              <w:ind w:firstLine="0"/>
              <w:jc w:val="left"/>
            </w:pPr>
          </w:p>
          <w:p w14:paraId="359573AD" w14:textId="77777777" w:rsidR="00E00AB5" w:rsidRDefault="00E00AB5" w:rsidP="00576263">
            <w:pPr>
              <w:spacing w:after="0"/>
              <w:ind w:firstLine="0"/>
              <w:jc w:val="left"/>
            </w:pPr>
          </w:p>
          <w:p w14:paraId="418378C8" w14:textId="77777777" w:rsidR="00E00AB5" w:rsidRDefault="00E00AB5" w:rsidP="00576263">
            <w:pPr>
              <w:spacing w:after="0"/>
              <w:ind w:firstLine="0"/>
              <w:jc w:val="left"/>
            </w:pPr>
          </w:p>
          <w:p w14:paraId="6BBD6EB0" w14:textId="77777777" w:rsidR="00576263" w:rsidRDefault="00576263" w:rsidP="00576263">
            <w:pPr>
              <w:spacing w:after="0"/>
              <w:ind w:firstLine="0"/>
              <w:jc w:val="left"/>
              <w:rPr>
                <w:i/>
              </w:rPr>
            </w:pPr>
          </w:p>
          <w:p w14:paraId="5D4C5491" w14:textId="77777777" w:rsidR="00576263" w:rsidRDefault="00576263" w:rsidP="00576263">
            <w:pPr>
              <w:spacing w:after="0"/>
              <w:ind w:firstLine="0"/>
              <w:jc w:val="left"/>
              <w:rPr>
                <w:i/>
              </w:rPr>
            </w:pPr>
          </w:p>
          <w:p w14:paraId="5455179D" w14:textId="77777777" w:rsidR="00576263" w:rsidRDefault="00576263" w:rsidP="00576263">
            <w:pPr>
              <w:spacing w:after="0"/>
              <w:ind w:firstLine="0"/>
              <w:jc w:val="left"/>
              <w:rPr>
                <w:i/>
              </w:rPr>
            </w:pPr>
          </w:p>
          <w:p w14:paraId="5F77D32D"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21C7C9DE"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43613BF"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19A0560A"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117455" w14:textId="77777777" w:rsidR="00E00AB5" w:rsidRDefault="00E00AB5" w:rsidP="00576263">
            <w:pPr>
              <w:spacing w:after="0"/>
              <w:ind w:firstLine="0"/>
              <w:jc w:val="left"/>
            </w:pPr>
            <w:r>
              <w:lastRenderedPageBreak/>
              <w:t>[] Ναι [] Όχι</w:t>
            </w:r>
          </w:p>
          <w:p w14:paraId="33A8AB49" w14:textId="77777777" w:rsidR="00E00AB5" w:rsidRDefault="00E00AB5" w:rsidP="00576263">
            <w:pPr>
              <w:spacing w:after="0"/>
              <w:ind w:firstLine="0"/>
            </w:pPr>
          </w:p>
          <w:p w14:paraId="68BFD128" w14:textId="77777777" w:rsidR="00E00AB5" w:rsidRDefault="00E00AB5" w:rsidP="00576263">
            <w:pPr>
              <w:spacing w:after="0"/>
              <w:ind w:firstLine="0"/>
            </w:pPr>
            <w:r>
              <w:t>[.......................]</w:t>
            </w:r>
          </w:p>
        </w:tc>
      </w:tr>
      <w:tr w:rsidR="00E00AB5" w14:paraId="31AEA07A"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0898176D"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4DC778E7" w14:textId="77777777" w:rsidR="00576263" w:rsidRDefault="00576263" w:rsidP="00576263">
            <w:pPr>
              <w:spacing w:after="0"/>
              <w:ind w:firstLine="0"/>
              <w:rPr>
                <w:b/>
              </w:rPr>
            </w:pPr>
          </w:p>
          <w:p w14:paraId="78761A9E"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65E82465" w14:textId="77777777" w:rsidR="00E00AB5" w:rsidRDefault="00E00AB5" w:rsidP="00576263">
            <w:pPr>
              <w:spacing w:after="0"/>
              <w:ind w:firstLine="0"/>
              <w:jc w:val="left"/>
              <w:rPr>
                <w:b/>
              </w:rPr>
            </w:pPr>
            <w:r>
              <w:t>[] Ναι [] Όχι</w:t>
            </w:r>
          </w:p>
          <w:p w14:paraId="15C9206B"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5FED67A9" w14:textId="77777777" w:rsidR="00E00AB5" w:rsidRDefault="00E00AB5" w:rsidP="00576263">
            <w:pPr>
              <w:spacing w:after="0"/>
              <w:ind w:firstLine="0"/>
              <w:jc w:val="left"/>
            </w:pPr>
            <w:r>
              <w:t>[..........……]</w:t>
            </w:r>
          </w:p>
        </w:tc>
      </w:tr>
      <w:tr w:rsidR="00576263" w14:paraId="48F97BDE"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134F393F"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6153DFF4"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9C38B13" w14:textId="77777777" w:rsidR="00576263" w:rsidRDefault="00576263" w:rsidP="00576263">
            <w:pPr>
              <w:spacing w:after="0"/>
              <w:ind w:firstLine="0"/>
              <w:jc w:val="left"/>
            </w:pPr>
            <w:r>
              <w:t>[] Ναι [] Όχι</w:t>
            </w:r>
          </w:p>
          <w:p w14:paraId="0DBB4646" w14:textId="77777777" w:rsidR="00576263" w:rsidRDefault="00576263" w:rsidP="00576263">
            <w:pPr>
              <w:spacing w:after="0"/>
              <w:ind w:firstLine="0"/>
              <w:jc w:val="left"/>
            </w:pPr>
          </w:p>
          <w:p w14:paraId="6483B442" w14:textId="77777777" w:rsidR="00576263" w:rsidRDefault="00576263" w:rsidP="00576263">
            <w:pPr>
              <w:spacing w:after="0"/>
              <w:ind w:firstLine="0"/>
              <w:jc w:val="left"/>
            </w:pPr>
          </w:p>
          <w:p w14:paraId="2BA73719" w14:textId="77777777" w:rsidR="00576263" w:rsidRDefault="00576263" w:rsidP="00576263">
            <w:pPr>
              <w:spacing w:after="0"/>
              <w:ind w:firstLine="0"/>
              <w:jc w:val="left"/>
            </w:pPr>
            <w:r>
              <w:t>[…...........]</w:t>
            </w:r>
          </w:p>
        </w:tc>
      </w:tr>
      <w:tr w:rsidR="00E00AB5" w14:paraId="28F948B7"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2611DFEC"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C82645"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1770EE20" w14:textId="77777777" w:rsidR="00E00AB5" w:rsidRDefault="00E00AB5" w:rsidP="00576263">
            <w:pPr>
              <w:spacing w:after="0"/>
              <w:ind w:firstLine="0"/>
              <w:jc w:val="left"/>
              <w:rPr>
                <w:b/>
              </w:rPr>
            </w:pPr>
            <w:r>
              <w:t>[] Ναι [] Όχι</w:t>
            </w:r>
          </w:p>
          <w:p w14:paraId="626BF8EC"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63395185" w14:textId="77777777" w:rsidR="00E00AB5" w:rsidRDefault="00E00AB5" w:rsidP="00576263">
            <w:pPr>
              <w:spacing w:after="0"/>
              <w:ind w:firstLine="0"/>
              <w:jc w:val="left"/>
            </w:pPr>
            <w:r>
              <w:t>[……]</w:t>
            </w:r>
          </w:p>
        </w:tc>
      </w:tr>
      <w:tr w:rsidR="00E00AB5" w14:paraId="3209C1A1"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E674F72"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5C5FC6BE"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584A74" w14:textId="77777777" w:rsidR="00E00AB5" w:rsidRDefault="00E00AB5" w:rsidP="00576263">
            <w:pPr>
              <w:spacing w:after="0"/>
              <w:ind w:firstLine="0"/>
              <w:jc w:val="left"/>
            </w:pPr>
            <w:r>
              <w:t>[] Ναι [] Όχι</w:t>
            </w:r>
          </w:p>
          <w:p w14:paraId="132D1F68" w14:textId="77777777" w:rsidR="00E00AB5" w:rsidRDefault="00E00AB5" w:rsidP="00576263">
            <w:pPr>
              <w:spacing w:after="0"/>
              <w:ind w:firstLine="0"/>
              <w:jc w:val="left"/>
            </w:pPr>
          </w:p>
          <w:p w14:paraId="451A9566" w14:textId="77777777" w:rsidR="00E00AB5" w:rsidRDefault="00E00AB5" w:rsidP="00576263">
            <w:pPr>
              <w:spacing w:after="0"/>
              <w:ind w:firstLine="0"/>
              <w:jc w:val="left"/>
            </w:pPr>
          </w:p>
          <w:p w14:paraId="27E241DF" w14:textId="77777777" w:rsidR="00280674" w:rsidRDefault="00280674" w:rsidP="00576263">
            <w:pPr>
              <w:spacing w:after="0"/>
              <w:ind w:firstLine="0"/>
              <w:jc w:val="left"/>
            </w:pPr>
          </w:p>
          <w:p w14:paraId="2E05DD5B" w14:textId="77777777" w:rsidR="00E00AB5" w:rsidRDefault="00E00AB5" w:rsidP="00576263">
            <w:pPr>
              <w:spacing w:after="0"/>
              <w:ind w:firstLine="0"/>
              <w:jc w:val="left"/>
            </w:pPr>
            <w:r>
              <w:t>[.........…]</w:t>
            </w:r>
          </w:p>
        </w:tc>
      </w:tr>
      <w:tr w:rsidR="00E00AB5" w14:paraId="54B4B6FA"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B560199"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6D8828B1"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8DED8A" w14:textId="77777777" w:rsidR="00E00AB5" w:rsidRDefault="00E00AB5" w:rsidP="00576263">
            <w:pPr>
              <w:spacing w:after="0"/>
              <w:ind w:firstLine="0"/>
              <w:jc w:val="left"/>
            </w:pPr>
            <w:r>
              <w:t>[] Ναι [] Όχι</w:t>
            </w:r>
          </w:p>
          <w:p w14:paraId="2EDE7584" w14:textId="77777777" w:rsidR="00E00AB5" w:rsidRDefault="00E00AB5" w:rsidP="00576263">
            <w:pPr>
              <w:spacing w:after="0"/>
              <w:ind w:firstLine="0"/>
              <w:jc w:val="left"/>
            </w:pPr>
          </w:p>
          <w:p w14:paraId="274F0D24" w14:textId="77777777" w:rsidR="00E00AB5" w:rsidRDefault="00E00AB5" w:rsidP="00576263">
            <w:pPr>
              <w:spacing w:after="0"/>
              <w:ind w:firstLine="0"/>
              <w:jc w:val="left"/>
            </w:pPr>
          </w:p>
          <w:p w14:paraId="1EB7DCCC" w14:textId="77777777" w:rsidR="00E00AB5" w:rsidRDefault="00E00AB5" w:rsidP="00576263">
            <w:pPr>
              <w:spacing w:after="0"/>
              <w:ind w:firstLine="0"/>
              <w:jc w:val="left"/>
            </w:pPr>
          </w:p>
          <w:p w14:paraId="0E9E32DD" w14:textId="77777777" w:rsidR="00E00AB5" w:rsidRDefault="00E00AB5" w:rsidP="00576263">
            <w:pPr>
              <w:spacing w:after="0"/>
              <w:ind w:firstLine="0"/>
              <w:jc w:val="left"/>
            </w:pPr>
          </w:p>
          <w:p w14:paraId="6611F6F7" w14:textId="77777777" w:rsidR="00280674" w:rsidRDefault="00280674" w:rsidP="00576263">
            <w:pPr>
              <w:spacing w:after="0"/>
              <w:ind w:firstLine="0"/>
              <w:jc w:val="left"/>
            </w:pPr>
          </w:p>
          <w:p w14:paraId="5A3C41CA" w14:textId="77777777" w:rsidR="00E00AB5" w:rsidRDefault="00E00AB5" w:rsidP="00576263">
            <w:pPr>
              <w:spacing w:after="0"/>
              <w:ind w:firstLine="0"/>
              <w:jc w:val="left"/>
            </w:pPr>
            <w:r>
              <w:t>[...................…]</w:t>
            </w:r>
          </w:p>
        </w:tc>
      </w:tr>
      <w:tr w:rsidR="00E00AB5" w14:paraId="2C194D86"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3DC716F"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AF87648"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DE8286" w14:textId="77777777" w:rsidR="00E00AB5" w:rsidRDefault="00E00AB5" w:rsidP="00576263">
            <w:pPr>
              <w:spacing w:after="0"/>
              <w:ind w:firstLine="0"/>
              <w:jc w:val="left"/>
            </w:pPr>
            <w:r>
              <w:t>[] Ναι [] Όχι</w:t>
            </w:r>
          </w:p>
          <w:p w14:paraId="2B420468" w14:textId="77777777" w:rsidR="00E00AB5" w:rsidRDefault="00E00AB5" w:rsidP="00576263">
            <w:pPr>
              <w:spacing w:after="0"/>
              <w:ind w:firstLine="0"/>
              <w:jc w:val="left"/>
            </w:pPr>
          </w:p>
          <w:p w14:paraId="1EAFC653" w14:textId="77777777" w:rsidR="00576263" w:rsidRDefault="00576263" w:rsidP="00576263">
            <w:pPr>
              <w:spacing w:after="0"/>
              <w:ind w:firstLine="0"/>
              <w:jc w:val="left"/>
            </w:pPr>
          </w:p>
          <w:p w14:paraId="58582F00" w14:textId="77777777" w:rsidR="00576263" w:rsidRDefault="00576263" w:rsidP="00576263">
            <w:pPr>
              <w:spacing w:after="0"/>
              <w:ind w:firstLine="0"/>
              <w:jc w:val="left"/>
            </w:pPr>
          </w:p>
          <w:p w14:paraId="4A0FEC77" w14:textId="77777777" w:rsidR="00576263" w:rsidRDefault="00576263" w:rsidP="00576263">
            <w:pPr>
              <w:spacing w:after="0"/>
              <w:ind w:firstLine="0"/>
              <w:jc w:val="left"/>
            </w:pPr>
          </w:p>
          <w:p w14:paraId="5FEF666C" w14:textId="77777777" w:rsidR="00576263" w:rsidRDefault="00576263" w:rsidP="00576263">
            <w:pPr>
              <w:spacing w:after="0"/>
              <w:ind w:firstLine="0"/>
              <w:jc w:val="left"/>
            </w:pPr>
          </w:p>
          <w:p w14:paraId="7E392B3A" w14:textId="77777777" w:rsidR="00576263" w:rsidRDefault="00576263" w:rsidP="00576263">
            <w:pPr>
              <w:spacing w:after="0"/>
              <w:ind w:firstLine="0"/>
              <w:jc w:val="left"/>
            </w:pPr>
          </w:p>
          <w:p w14:paraId="723C42C8" w14:textId="77777777" w:rsidR="00576263" w:rsidRDefault="00576263" w:rsidP="00576263">
            <w:pPr>
              <w:spacing w:after="0"/>
              <w:ind w:firstLine="0"/>
              <w:jc w:val="left"/>
            </w:pPr>
          </w:p>
          <w:p w14:paraId="0CDAF675" w14:textId="77777777" w:rsidR="00576263" w:rsidRDefault="00576263" w:rsidP="00576263">
            <w:pPr>
              <w:spacing w:after="0"/>
              <w:ind w:firstLine="0"/>
              <w:jc w:val="left"/>
            </w:pPr>
          </w:p>
          <w:p w14:paraId="472DAD76" w14:textId="77777777" w:rsidR="00576263" w:rsidRDefault="00576263" w:rsidP="00576263">
            <w:pPr>
              <w:spacing w:after="0"/>
              <w:ind w:firstLine="0"/>
              <w:jc w:val="left"/>
            </w:pPr>
          </w:p>
          <w:p w14:paraId="3E64623B" w14:textId="77777777" w:rsidR="00E00AB5" w:rsidRDefault="00E00AB5" w:rsidP="00576263">
            <w:pPr>
              <w:spacing w:after="0"/>
              <w:ind w:firstLine="0"/>
              <w:jc w:val="left"/>
            </w:pPr>
            <w:r>
              <w:t>[….................]</w:t>
            </w:r>
          </w:p>
        </w:tc>
      </w:tr>
      <w:tr w:rsidR="00E00AB5" w14:paraId="5740C6B7"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1BFCA38"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BDBD8F"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2B1DCA0D" w14:textId="77777777" w:rsidR="00E00AB5" w:rsidRDefault="00E00AB5" w:rsidP="00576263">
            <w:pPr>
              <w:spacing w:after="0"/>
              <w:ind w:firstLine="0"/>
              <w:jc w:val="left"/>
              <w:rPr>
                <w:b/>
              </w:rPr>
            </w:pPr>
            <w:r>
              <w:t>[] Ναι [] Όχι</w:t>
            </w:r>
          </w:p>
          <w:p w14:paraId="30DD29EB"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2F9DE401" w14:textId="77777777" w:rsidR="00E00AB5" w:rsidRDefault="00E00AB5" w:rsidP="00576263">
            <w:pPr>
              <w:spacing w:after="0"/>
              <w:ind w:firstLine="0"/>
              <w:jc w:val="left"/>
            </w:pPr>
            <w:r>
              <w:t>[……]</w:t>
            </w:r>
          </w:p>
        </w:tc>
      </w:tr>
      <w:tr w:rsidR="00E00AB5" w14:paraId="6FC9DF50"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B1437D7" w14:textId="77777777" w:rsidR="00E00AB5" w:rsidRDefault="00E00AB5" w:rsidP="00576263">
            <w:pPr>
              <w:spacing w:after="0"/>
              <w:ind w:firstLine="0"/>
            </w:pPr>
            <w:r>
              <w:lastRenderedPageBreak/>
              <w:t>Μπορεί ο οικονομικός φορέας να επιβεβαιώσει ότι:</w:t>
            </w:r>
          </w:p>
          <w:p w14:paraId="01AF1963"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356D9C32"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490DEA9B"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35EE0EE1"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BDAE06" w14:textId="77777777" w:rsidR="00E00AB5" w:rsidRDefault="00E00AB5" w:rsidP="00576263">
            <w:pPr>
              <w:spacing w:after="0"/>
              <w:ind w:firstLine="0"/>
              <w:jc w:val="left"/>
            </w:pPr>
            <w:r>
              <w:t>[] Ναι [] Όχι</w:t>
            </w:r>
          </w:p>
        </w:tc>
      </w:tr>
    </w:tbl>
    <w:p w14:paraId="2E88F6AD" w14:textId="77777777" w:rsidR="00E00AB5" w:rsidRDefault="00E00AB5">
      <w:pPr>
        <w:pStyle w:val="ChapterTitle"/>
      </w:pPr>
    </w:p>
    <w:p w14:paraId="576C1301" w14:textId="77777777" w:rsidR="00E00AB5" w:rsidRDefault="00E00AB5">
      <w:pPr>
        <w:ind w:firstLine="0"/>
        <w:jc w:val="center"/>
        <w:rPr>
          <w:b/>
          <w:bCs/>
        </w:rPr>
      </w:pPr>
    </w:p>
    <w:p w14:paraId="6821E421"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541A874D" w14:textId="77777777" w:rsidTr="00701B2B">
        <w:trPr>
          <w:jc w:val="center"/>
        </w:trPr>
        <w:tc>
          <w:tcPr>
            <w:tcW w:w="4479" w:type="dxa"/>
            <w:tcBorders>
              <w:top w:val="single" w:sz="4" w:space="0" w:color="000000"/>
              <w:left w:val="single" w:sz="4" w:space="0" w:color="000000"/>
              <w:bottom w:val="single" w:sz="4" w:space="0" w:color="000000"/>
            </w:tcBorders>
            <w:shd w:val="clear" w:color="auto" w:fill="auto"/>
          </w:tcPr>
          <w:p w14:paraId="7739ACDD"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AA9832E" w14:textId="77777777" w:rsidR="00E00AB5" w:rsidRDefault="00E00AB5" w:rsidP="00576263">
            <w:pPr>
              <w:spacing w:after="0"/>
              <w:ind w:firstLine="0"/>
            </w:pPr>
            <w:r>
              <w:rPr>
                <w:b/>
                <w:i/>
              </w:rPr>
              <w:t>Απάντηση:</w:t>
            </w:r>
          </w:p>
        </w:tc>
      </w:tr>
      <w:tr w:rsidR="00E00AB5" w14:paraId="007256FB" w14:textId="77777777"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8C57E1A" w14:textId="77777777"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8358D9" w14:textId="77777777" w:rsidR="00E00AB5" w:rsidRDefault="00E00AB5" w:rsidP="00576263">
            <w:pPr>
              <w:spacing w:after="0"/>
              <w:ind w:firstLine="0"/>
            </w:pPr>
            <w:r>
              <w:t xml:space="preserve">[] Ναι [] Όχι </w:t>
            </w:r>
          </w:p>
          <w:p w14:paraId="28F47FE2" w14:textId="77777777" w:rsidR="00E00AB5" w:rsidRDefault="00E00AB5" w:rsidP="00576263">
            <w:pPr>
              <w:spacing w:after="0"/>
              <w:ind w:firstLine="0"/>
            </w:pPr>
          </w:p>
          <w:p w14:paraId="46DACF1A"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5347F5A8"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0AA80660" w14:textId="77777777" w:rsidR="00E00AB5" w:rsidRDefault="00E00AB5" w:rsidP="00576263">
            <w:pPr>
              <w:spacing w:after="0"/>
              <w:ind w:firstLine="0"/>
              <w:jc w:val="left"/>
              <w:rPr>
                <w:b/>
                <w:i/>
              </w:rPr>
            </w:pPr>
            <w:r>
              <w:rPr>
                <w:i/>
              </w:rPr>
              <w:t>[] Ναι [] Όχι</w:t>
            </w:r>
          </w:p>
          <w:p w14:paraId="6B094A45"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5E731826" w14:textId="77777777" w:rsidR="00E00AB5" w:rsidRDefault="00E00AB5" w:rsidP="00576263">
            <w:pPr>
              <w:spacing w:after="0"/>
              <w:ind w:firstLine="0"/>
              <w:jc w:val="left"/>
            </w:pPr>
            <w:r>
              <w:rPr>
                <w:i/>
              </w:rPr>
              <w:t>[……]</w:t>
            </w:r>
          </w:p>
        </w:tc>
      </w:tr>
    </w:tbl>
    <w:p w14:paraId="3D7F813F" w14:textId="77777777" w:rsidR="00E00AB5" w:rsidRDefault="00E00AB5">
      <w:pPr>
        <w:pageBreakBefore/>
        <w:ind w:firstLine="0"/>
        <w:jc w:val="center"/>
      </w:pPr>
      <w:r>
        <w:rPr>
          <w:b/>
          <w:bCs/>
          <w:u w:val="single"/>
        </w:rPr>
        <w:lastRenderedPageBreak/>
        <w:t>Μέρος IV: Κριτήρια επιλογής</w:t>
      </w:r>
    </w:p>
    <w:p w14:paraId="5F8E3237"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D295599" w14:textId="77777777" w:rsidR="00E00AB5" w:rsidRDefault="00E00AB5">
      <w:pPr>
        <w:ind w:firstLine="0"/>
        <w:jc w:val="center"/>
        <w:rPr>
          <w:b/>
          <w:i/>
          <w:sz w:val="21"/>
          <w:szCs w:val="21"/>
        </w:rPr>
      </w:pPr>
      <w:r>
        <w:rPr>
          <w:b/>
          <w:bCs/>
        </w:rPr>
        <w:t>α: Γενική ένδειξη για όλα τα κριτήρια επιλογής</w:t>
      </w:r>
    </w:p>
    <w:p w14:paraId="65C5C4D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5E29767D"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F1C780A"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3609F9" w14:textId="77777777" w:rsidR="00E00AB5" w:rsidRDefault="00E00AB5" w:rsidP="00576263">
            <w:pPr>
              <w:spacing w:after="0"/>
              <w:ind w:firstLine="0"/>
            </w:pPr>
            <w:r>
              <w:rPr>
                <w:b/>
                <w:i/>
              </w:rPr>
              <w:t>Απάντηση</w:t>
            </w:r>
          </w:p>
        </w:tc>
      </w:tr>
      <w:tr w:rsidR="00E00AB5" w14:paraId="1431DBA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7B37BDD"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A3C10D" w14:textId="77777777" w:rsidR="00E00AB5" w:rsidRDefault="00E00AB5" w:rsidP="00576263">
            <w:pPr>
              <w:spacing w:after="0"/>
              <w:ind w:firstLine="0"/>
            </w:pPr>
            <w:r>
              <w:t>[] Ναι [] Όχι</w:t>
            </w:r>
          </w:p>
        </w:tc>
      </w:tr>
    </w:tbl>
    <w:p w14:paraId="57C3630A" w14:textId="77777777" w:rsidR="00E00AB5" w:rsidRDefault="00E00AB5">
      <w:pPr>
        <w:pStyle w:val="SectionTitle"/>
        <w:rPr>
          <w:sz w:val="22"/>
        </w:rPr>
      </w:pPr>
    </w:p>
    <w:p w14:paraId="7DBB4F45" w14:textId="77777777" w:rsidR="00E00AB5" w:rsidRDefault="00E00AB5">
      <w:pPr>
        <w:ind w:firstLine="0"/>
        <w:jc w:val="center"/>
        <w:rPr>
          <w:b/>
          <w:i/>
          <w:sz w:val="21"/>
          <w:szCs w:val="21"/>
        </w:rPr>
      </w:pPr>
      <w:r>
        <w:rPr>
          <w:b/>
          <w:bCs/>
        </w:rPr>
        <w:t xml:space="preserve">Α: </w:t>
      </w:r>
      <w:proofErr w:type="spellStart"/>
      <w:r>
        <w:rPr>
          <w:b/>
          <w:bCs/>
        </w:rPr>
        <w:t>Καταλληλότητα</w:t>
      </w:r>
      <w:proofErr w:type="spellEnd"/>
    </w:p>
    <w:p w14:paraId="15DD05B3"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39C10E5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B3072C7" w14:textId="77777777" w:rsidR="00E00AB5" w:rsidRDefault="00E00AB5" w:rsidP="00576263">
            <w:pPr>
              <w:spacing w:after="0"/>
              <w:ind w:firstLine="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B01275" w14:textId="77777777" w:rsidR="00E00AB5" w:rsidRDefault="00E00AB5" w:rsidP="00576263">
            <w:pPr>
              <w:spacing w:after="0"/>
              <w:ind w:firstLine="0"/>
            </w:pPr>
            <w:r>
              <w:rPr>
                <w:b/>
                <w:i/>
              </w:rPr>
              <w:t>Απάντηση</w:t>
            </w:r>
          </w:p>
        </w:tc>
      </w:tr>
      <w:tr w:rsidR="00E00AB5" w14:paraId="1F97816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E50C301"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3B55C033"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BB3F43" w14:textId="77777777" w:rsidR="00E00AB5" w:rsidRDefault="00E00AB5" w:rsidP="00576263">
            <w:pPr>
              <w:spacing w:after="0"/>
              <w:ind w:firstLine="0"/>
              <w:jc w:val="left"/>
              <w:rPr>
                <w:i/>
                <w:sz w:val="21"/>
                <w:szCs w:val="21"/>
              </w:rPr>
            </w:pPr>
            <w:r>
              <w:t>[…]</w:t>
            </w:r>
          </w:p>
          <w:p w14:paraId="2176EC45" w14:textId="77777777" w:rsidR="00E00AB5" w:rsidRDefault="00E00AB5" w:rsidP="00576263">
            <w:pPr>
              <w:spacing w:after="0"/>
              <w:ind w:firstLine="0"/>
              <w:jc w:val="left"/>
              <w:rPr>
                <w:i/>
                <w:sz w:val="21"/>
                <w:szCs w:val="21"/>
              </w:rPr>
            </w:pPr>
          </w:p>
          <w:p w14:paraId="6A52E15D" w14:textId="77777777" w:rsidR="00576263" w:rsidRDefault="00576263" w:rsidP="00576263">
            <w:pPr>
              <w:spacing w:after="0"/>
              <w:ind w:firstLine="0"/>
              <w:jc w:val="left"/>
              <w:rPr>
                <w:i/>
                <w:sz w:val="21"/>
                <w:szCs w:val="21"/>
              </w:rPr>
            </w:pPr>
          </w:p>
          <w:p w14:paraId="089CA5DF" w14:textId="77777777" w:rsidR="00576263" w:rsidRDefault="00576263" w:rsidP="00576263">
            <w:pPr>
              <w:spacing w:after="0"/>
              <w:ind w:firstLine="0"/>
              <w:jc w:val="left"/>
              <w:rPr>
                <w:i/>
                <w:sz w:val="21"/>
                <w:szCs w:val="21"/>
              </w:rPr>
            </w:pPr>
          </w:p>
          <w:p w14:paraId="7C9423DD"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5A30DCE7" w14:textId="77777777" w:rsidR="00E00AB5" w:rsidRDefault="00E00AB5" w:rsidP="00576263">
            <w:pPr>
              <w:spacing w:after="0"/>
              <w:ind w:firstLine="0"/>
              <w:jc w:val="left"/>
            </w:pPr>
            <w:r>
              <w:rPr>
                <w:i/>
                <w:sz w:val="21"/>
                <w:szCs w:val="21"/>
              </w:rPr>
              <w:t>[……][……][……]</w:t>
            </w:r>
          </w:p>
        </w:tc>
      </w:tr>
      <w:tr w:rsidR="00E00AB5" w14:paraId="26284E08"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24D27F0" w14:textId="77777777" w:rsidR="00E00AB5" w:rsidRDefault="00E00AB5" w:rsidP="00576263">
            <w:pPr>
              <w:spacing w:after="0"/>
              <w:ind w:firstLine="0"/>
              <w:rPr>
                <w:sz w:val="20"/>
                <w:szCs w:val="20"/>
              </w:rPr>
            </w:pPr>
            <w:r>
              <w:rPr>
                <w:b/>
                <w:sz w:val="20"/>
                <w:szCs w:val="20"/>
              </w:rPr>
              <w:t>2) Για συμβάσεις υπηρεσιών:</w:t>
            </w:r>
          </w:p>
          <w:p w14:paraId="3501E6E6"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503CEB0" w14:textId="77777777" w:rsidR="00E00AB5" w:rsidRDefault="00E00AB5" w:rsidP="00576263">
            <w:pPr>
              <w:spacing w:after="0"/>
              <w:ind w:firstLine="0"/>
            </w:pPr>
          </w:p>
          <w:p w14:paraId="1E1CF435"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D1468E" w14:textId="77777777" w:rsidR="00E00AB5" w:rsidRDefault="00E00AB5" w:rsidP="00576263">
            <w:pPr>
              <w:snapToGrid w:val="0"/>
              <w:spacing w:after="0"/>
              <w:ind w:firstLine="0"/>
              <w:jc w:val="left"/>
              <w:rPr>
                <w:sz w:val="20"/>
                <w:szCs w:val="20"/>
              </w:rPr>
            </w:pPr>
          </w:p>
          <w:p w14:paraId="128CA35C" w14:textId="77777777" w:rsidR="00E00AB5" w:rsidRDefault="00E00AB5" w:rsidP="00576263">
            <w:pPr>
              <w:spacing w:after="0"/>
              <w:ind w:firstLine="0"/>
              <w:jc w:val="left"/>
              <w:rPr>
                <w:sz w:val="20"/>
                <w:szCs w:val="20"/>
              </w:rPr>
            </w:pPr>
            <w:r>
              <w:rPr>
                <w:sz w:val="20"/>
                <w:szCs w:val="20"/>
              </w:rPr>
              <w:t>[] Ναι [] Όχι</w:t>
            </w:r>
          </w:p>
          <w:p w14:paraId="3863B7DF"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6491A95F" w14:textId="77777777" w:rsidR="00E00AB5" w:rsidRDefault="00E00AB5" w:rsidP="00576263">
            <w:pPr>
              <w:spacing w:after="0"/>
              <w:ind w:firstLine="0"/>
              <w:jc w:val="left"/>
              <w:rPr>
                <w:i/>
                <w:sz w:val="20"/>
                <w:szCs w:val="20"/>
              </w:rPr>
            </w:pPr>
            <w:r>
              <w:rPr>
                <w:sz w:val="20"/>
                <w:szCs w:val="20"/>
              </w:rPr>
              <w:t>[ …] [] Ναι [] Όχι</w:t>
            </w:r>
          </w:p>
          <w:p w14:paraId="431B86AA" w14:textId="77777777" w:rsidR="00576263" w:rsidRDefault="00576263" w:rsidP="00576263">
            <w:pPr>
              <w:spacing w:after="0"/>
              <w:ind w:firstLine="0"/>
              <w:jc w:val="left"/>
              <w:rPr>
                <w:i/>
                <w:sz w:val="20"/>
                <w:szCs w:val="20"/>
              </w:rPr>
            </w:pPr>
          </w:p>
          <w:p w14:paraId="120A09D8"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734642F9" w14:textId="77777777" w:rsidR="00E00AB5" w:rsidRDefault="00E00AB5">
      <w:pPr>
        <w:jc w:val="center"/>
        <w:rPr>
          <w:b/>
          <w:bCs/>
        </w:rPr>
      </w:pPr>
    </w:p>
    <w:p w14:paraId="698441E4" w14:textId="77777777" w:rsidR="00E00AB5" w:rsidRDefault="00E00AB5">
      <w:pPr>
        <w:jc w:val="center"/>
        <w:rPr>
          <w:b/>
          <w:bCs/>
        </w:rPr>
      </w:pPr>
    </w:p>
    <w:p w14:paraId="11E0B65A" w14:textId="77777777" w:rsidR="00E00AB5" w:rsidRDefault="00E00AB5">
      <w:pPr>
        <w:pageBreakBefore/>
        <w:jc w:val="center"/>
        <w:rPr>
          <w:b/>
          <w:i/>
        </w:rPr>
      </w:pPr>
      <w:r>
        <w:rPr>
          <w:b/>
          <w:bCs/>
        </w:rPr>
        <w:lastRenderedPageBreak/>
        <w:t>Β: Οικονομική και χρηματοοικονομική επάρκεια</w:t>
      </w:r>
    </w:p>
    <w:p w14:paraId="74C04B1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520F2A0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00DE4F6"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1573FC" w14:textId="77777777" w:rsidR="00E00AB5" w:rsidRDefault="00E00AB5" w:rsidP="00576263">
            <w:pPr>
              <w:spacing w:after="0"/>
              <w:ind w:firstLine="0"/>
            </w:pPr>
            <w:r>
              <w:rPr>
                <w:b/>
                <w:i/>
              </w:rPr>
              <w:t>Απάντηση:</w:t>
            </w:r>
          </w:p>
        </w:tc>
      </w:tr>
      <w:tr w:rsidR="00E00AB5" w14:paraId="62174E7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ACBC062"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65A04A6A" w14:textId="77777777" w:rsidR="00E00AB5" w:rsidRDefault="00E00AB5" w:rsidP="00576263">
            <w:pPr>
              <w:spacing w:after="0"/>
              <w:ind w:firstLine="0"/>
            </w:pPr>
            <w:r>
              <w:rPr>
                <w:b/>
                <w:bCs/>
              </w:rPr>
              <w:t>και/ή,</w:t>
            </w:r>
          </w:p>
          <w:p w14:paraId="5153A40A"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14:paraId="10C9042E"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B20572" w14:textId="77777777" w:rsidR="00E00AB5" w:rsidRDefault="00E00AB5" w:rsidP="00576263">
            <w:pPr>
              <w:spacing w:after="0"/>
              <w:ind w:firstLine="0"/>
            </w:pPr>
            <w:r>
              <w:t>έτος: [……] κύκλος εργασιών:[……][…]νόμισμα</w:t>
            </w:r>
          </w:p>
          <w:p w14:paraId="6A87AABF" w14:textId="77777777" w:rsidR="00E00AB5" w:rsidRDefault="00E00AB5" w:rsidP="00576263">
            <w:pPr>
              <w:spacing w:after="0"/>
              <w:ind w:firstLine="0"/>
            </w:pPr>
            <w:r>
              <w:t>έτος: [……] κύκλος εργασιών:[……][…]νόμισμα</w:t>
            </w:r>
          </w:p>
          <w:p w14:paraId="71AE5466" w14:textId="77777777" w:rsidR="00E00AB5" w:rsidRDefault="00E00AB5" w:rsidP="00576263">
            <w:pPr>
              <w:spacing w:after="0"/>
              <w:ind w:firstLine="0"/>
            </w:pPr>
            <w:r>
              <w:t>έτος: [……] κύκλος εργασιών:[……][…]νόμισμα</w:t>
            </w:r>
          </w:p>
          <w:p w14:paraId="47E8C64A" w14:textId="77777777" w:rsidR="00E00AB5" w:rsidRDefault="00E00AB5" w:rsidP="00576263">
            <w:pPr>
              <w:spacing w:after="0"/>
              <w:ind w:firstLine="0"/>
            </w:pPr>
          </w:p>
          <w:p w14:paraId="480BDAD3" w14:textId="77777777" w:rsidR="00E00AB5" w:rsidRDefault="00E00AB5" w:rsidP="00576263">
            <w:pPr>
              <w:spacing w:after="0"/>
              <w:ind w:firstLine="0"/>
            </w:pPr>
          </w:p>
          <w:p w14:paraId="09D6B79C" w14:textId="77777777" w:rsidR="004A40BE" w:rsidRDefault="004A40BE" w:rsidP="00576263">
            <w:pPr>
              <w:spacing w:after="0"/>
              <w:ind w:firstLine="0"/>
            </w:pPr>
          </w:p>
          <w:p w14:paraId="0D4E7ED1" w14:textId="77777777" w:rsidR="00E00AB5" w:rsidRDefault="00E00AB5" w:rsidP="00576263">
            <w:pPr>
              <w:spacing w:after="0"/>
              <w:ind w:firstLine="0"/>
            </w:pPr>
            <w:r>
              <w:t>(αριθμός ετών, μέσος κύκλος εργασιών)</w:t>
            </w:r>
            <w:r>
              <w:rPr>
                <w:b/>
              </w:rPr>
              <w:t>:</w:t>
            </w:r>
            <w:r>
              <w:t xml:space="preserve"> </w:t>
            </w:r>
          </w:p>
          <w:p w14:paraId="1763D2AC" w14:textId="77777777" w:rsidR="00E00AB5" w:rsidRDefault="00E00AB5" w:rsidP="00576263">
            <w:pPr>
              <w:spacing w:after="0"/>
              <w:ind w:firstLine="0"/>
            </w:pPr>
            <w:r>
              <w:t>[……],[……][…]νόμισμα</w:t>
            </w:r>
          </w:p>
          <w:p w14:paraId="6B95D38B" w14:textId="77777777" w:rsidR="00E00AB5" w:rsidRDefault="00E00AB5" w:rsidP="00576263">
            <w:pPr>
              <w:spacing w:after="0"/>
              <w:ind w:firstLine="0"/>
            </w:pPr>
          </w:p>
          <w:p w14:paraId="6DE16B23" w14:textId="77777777" w:rsidR="004A40BE" w:rsidRDefault="004A40BE" w:rsidP="00576263">
            <w:pPr>
              <w:spacing w:after="0"/>
              <w:ind w:firstLine="0"/>
              <w:rPr>
                <w:i/>
              </w:rPr>
            </w:pPr>
          </w:p>
          <w:p w14:paraId="7BD8106D" w14:textId="77777777" w:rsidR="004A40BE" w:rsidRDefault="004A40BE" w:rsidP="00576263">
            <w:pPr>
              <w:spacing w:after="0"/>
              <w:ind w:firstLine="0"/>
              <w:rPr>
                <w:i/>
              </w:rPr>
            </w:pPr>
          </w:p>
          <w:p w14:paraId="2AFB2966"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006FF504" w14:textId="77777777" w:rsidR="00E00AB5" w:rsidRDefault="00E00AB5" w:rsidP="00576263">
            <w:pPr>
              <w:spacing w:after="0"/>
              <w:ind w:firstLine="0"/>
            </w:pPr>
            <w:r>
              <w:rPr>
                <w:i/>
              </w:rPr>
              <w:t>[……][……][……]</w:t>
            </w:r>
          </w:p>
        </w:tc>
      </w:tr>
      <w:tr w:rsidR="00E00AB5" w14:paraId="2CDE3F9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329943B"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5D286370" w14:textId="77777777" w:rsidR="00E00AB5" w:rsidRDefault="00E00AB5" w:rsidP="00576263">
            <w:pPr>
              <w:spacing w:after="0"/>
              <w:ind w:firstLine="0"/>
            </w:pPr>
            <w:r>
              <w:rPr>
                <w:b/>
                <w:bCs/>
              </w:rPr>
              <w:t>και/ή,</w:t>
            </w:r>
          </w:p>
          <w:p w14:paraId="717BAEE1"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14:paraId="30F0DCDC"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55A5C9"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27C5DCE6"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6CB824F7" w14:textId="77777777" w:rsidR="00E00AB5" w:rsidRDefault="00E00AB5" w:rsidP="00576263">
            <w:pPr>
              <w:spacing w:after="0"/>
              <w:ind w:firstLine="0"/>
            </w:pPr>
            <w:r>
              <w:t>έτος: [……] κύκλος εργασιών:</w:t>
            </w:r>
            <w:r w:rsidR="00CA0924" w:rsidRPr="00F35DD7">
              <w:t xml:space="preserve"> </w:t>
            </w:r>
            <w:r>
              <w:t>[……][…]</w:t>
            </w:r>
            <w:r w:rsidR="00CA0924" w:rsidRPr="00F35DD7">
              <w:t xml:space="preserve"> </w:t>
            </w:r>
            <w:r>
              <w:t>νόμισμα</w:t>
            </w:r>
          </w:p>
          <w:p w14:paraId="6F6F0785" w14:textId="77777777" w:rsidR="00E00AB5" w:rsidRDefault="00E00AB5" w:rsidP="00576263">
            <w:pPr>
              <w:spacing w:after="0"/>
              <w:ind w:firstLine="0"/>
            </w:pPr>
          </w:p>
          <w:p w14:paraId="118079D2" w14:textId="77777777" w:rsidR="00E00AB5" w:rsidRDefault="00E00AB5" w:rsidP="00576263">
            <w:pPr>
              <w:spacing w:after="0"/>
              <w:ind w:firstLine="0"/>
            </w:pPr>
          </w:p>
          <w:p w14:paraId="08CE348D" w14:textId="77777777" w:rsidR="00E00AB5" w:rsidRDefault="00E00AB5" w:rsidP="00576263">
            <w:pPr>
              <w:spacing w:after="0"/>
              <w:ind w:firstLine="0"/>
            </w:pPr>
          </w:p>
          <w:p w14:paraId="69C2AEBB" w14:textId="77777777" w:rsidR="004A40BE" w:rsidRDefault="004A40BE" w:rsidP="00576263">
            <w:pPr>
              <w:spacing w:after="0"/>
              <w:ind w:firstLine="0"/>
            </w:pPr>
          </w:p>
          <w:p w14:paraId="6CB62DE6" w14:textId="77777777" w:rsidR="004A40BE" w:rsidRDefault="004A40BE" w:rsidP="00576263">
            <w:pPr>
              <w:spacing w:after="0"/>
              <w:ind w:firstLine="0"/>
            </w:pPr>
          </w:p>
          <w:p w14:paraId="240BB4F6" w14:textId="77777777" w:rsidR="00E00AB5" w:rsidRDefault="00E00AB5" w:rsidP="00576263">
            <w:pPr>
              <w:spacing w:after="0"/>
              <w:ind w:firstLine="0"/>
            </w:pPr>
            <w:r>
              <w:t>(αριθμός ετών, μέσος κύκλος εργασιών)</w:t>
            </w:r>
            <w:r>
              <w:rPr>
                <w:b/>
              </w:rPr>
              <w:t>:</w:t>
            </w:r>
            <w:r>
              <w:t xml:space="preserve"> </w:t>
            </w:r>
          </w:p>
          <w:p w14:paraId="702A0420" w14:textId="77777777" w:rsidR="00E00AB5" w:rsidRDefault="00E00AB5" w:rsidP="00576263">
            <w:pPr>
              <w:spacing w:after="0"/>
              <w:ind w:firstLine="0"/>
              <w:rPr>
                <w:i/>
              </w:rPr>
            </w:pPr>
            <w:r>
              <w:t>[……],[……][…]</w:t>
            </w:r>
            <w:r w:rsidR="00CA0924" w:rsidRPr="008E20C8">
              <w:t xml:space="preserve"> </w:t>
            </w:r>
            <w:r>
              <w:t>νόμισμα</w:t>
            </w:r>
          </w:p>
          <w:p w14:paraId="16ED39C3" w14:textId="77777777" w:rsidR="00E00AB5" w:rsidRDefault="00E00AB5" w:rsidP="00576263">
            <w:pPr>
              <w:spacing w:after="0"/>
              <w:ind w:firstLine="0"/>
              <w:rPr>
                <w:i/>
              </w:rPr>
            </w:pPr>
          </w:p>
          <w:p w14:paraId="25CDA451" w14:textId="77777777" w:rsidR="00E00AB5" w:rsidRDefault="00E00AB5" w:rsidP="00576263">
            <w:pPr>
              <w:spacing w:after="0"/>
              <w:ind w:firstLine="0"/>
              <w:rPr>
                <w:i/>
              </w:rPr>
            </w:pPr>
          </w:p>
          <w:p w14:paraId="5D256CEC" w14:textId="77777777" w:rsidR="004A40BE" w:rsidRDefault="004A40BE" w:rsidP="00576263">
            <w:pPr>
              <w:spacing w:after="0"/>
              <w:ind w:firstLine="0"/>
              <w:rPr>
                <w:i/>
              </w:rPr>
            </w:pPr>
          </w:p>
          <w:p w14:paraId="7FD08E18"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7EE8324A" w14:textId="77777777" w:rsidR="00E00AB5" w:rsidRDefault="00E00AB5" w:rsidP="00576263">
            <w:pPr>
              <w:spacing w:after="0"/>
              <w:ind w:firstLine="0"/>
            </w:pPr>
            <w:r>
              <w:rPr>
                <w:i/>
              </w:rPr>
              <w:t>[……][……][……]</w:t>
            </w:r>
          </w:p>
        </w:tc>
      </w:tr>
      <w:tr w:rsidR="00E00AB5" w14:paraId="32CFD6DE"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53A3D53"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4F7F35" w14:textId="77777777" w:rsidR="00E00AB5" w:rsidRDefault="00E00AB5" w:rsidP="00576263">
            <w:pPr>
              <w:spacing w:after="0"/>
              <w:ind w:firstLine="0"/>
            </w:pPr>
            <w:r>
              <w:t>[…................................…]</w:t>
            </w:r>
          </w:p>
        </w:tc>
      </w:tr>
      <w:tr w:rsidR="00E00AB5" w14:paraId="2BE23B05"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A72C87B" w14:textId="77777777" w:rsidR="00E00AB5" w:rsidRDefault="00E00AB5" w:rsidP="00576263">
            <w:pPr>
              <w:snapToGrid w:val="0"/>
              <w:spacing w:after="0"/>
              <w:ind w:firstLine="0"/>
            </w:pPr>
            <w:r>
              <w:lastRenderedPageBreak/>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5081FB9C"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E8337" w14:textId="77777777"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14:paraId="4D1C8BE7" w14:textId="77777777" w:rsidR="00E00AB5" w:rsidRDefault="00E00AB5" w:rsidP="00576263">
            <w:pPr>
              <w:snapToGrid w:val="0"/>
              <w:spacing w:after="0"/>
              <w:ind w:firstLine="0"/>
            </w:pPr>
          </w:p>
          <w:p w14:paraId="5B2FFC3A" w14:textId="77777777" w:rsidR="00E00AB5" w:rsidRDefault="00E00AB5" w:rsidP="00576263">
            <w:pPr>
              <w:snapToGrid w:val="0"/>
              <w:spacing w:after="0"/>
              <w:ind w:firstLine="0"/>
            </w:pPr>
          </w:p>
          <w:p w14:paraId="5AEC18B5" w14:textId="77777777" w:rsidR="004A40BE" w:rsidRDefault="004A40BE" w:rsidP="00576263">
            <w:pPr>
              <w:snapToGrid w:val="0"/>
              <w:spacing w:after="0"/>
              <w:ind w:firstLine="0"/>
              <w:rPr>
                <w:i/>
              </w:rPr>
            </w:pPr>
          </w:p>
          <w:p w14:paraId="2E7CB737"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018D7C32" w14:textId="77777777" w:rsidR="00E00AB5" w:rsidRDefault="00E00AB5" w:rsidP="00576263">
            <w:pPr>
              <w:snapToGrid w:val="0"/>
              <w:spacing w:after="0"/>
              <w:ind w:firstLine="0"/>
            </w:pPr>
            <w:r>
              <w:rPr>
                <w:i/>
              </w:rPr>
              <w:t>[……][……][……]</w:t>
            </w:r>
          </w:p>
        </w:tc>
      </w:tr>
      <w:tr w:rsidR="00E00AB5" w14:paraId="3AD55412"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0FEF2C8" w14:textId="77777777"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6FB497F7"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36D4DA" w14:textId="77777777" w:rsidR="00E00AB5" w:rsidRDefault="00E00AB5" w:rsidP="00576263">
            <w:pPr>
              <w:spacing w:after="0"/>
              <w:ind w:firstLine="0"/>
            </w:pPr>
            <w:r>
              <w:t>[……][…]νόμισμα</w:t>
            </w:r>
          </w:p>
          <w:p w14:paraId="1890AA01" w14:textId="77777777" w:rsidR="00E00AB5" w:rsidRDefault="00E00AB5" w:rsidP="00576263">
            <w:pPr>
              <w:spacing w:after="0"/>
              <w:ind w:firstLine="0"/>
            </w:pPr>
          </w:p>
          <w:p w14:paraId="00D6B71E" w14:textId="77777777" w:rsidR="004A40BE" w:rsidRDefault="004A40BE" w:rsidP="00576263">
            <w:pPr>
              <w:spacing w:after="0"/>
              <w:ind w:firstLine="0"/>
              <w:rPr>
                <w:i/>
              </w:rPr>
            </w:pPr>
          </w:p>
          <w:p w14:paraId="483BA9B4"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3EA33E3" w14:textId="77777777" w:rsidR="00E00AB5" w:rsidRDefault="00E00AB5" w:rsidP="00576263">
            <w:pPr>
              <w:spacing w:after="0"/>
              <w:ind w:firstLine="0"/>
            </w:pPr>
            <w:r>
              <w:rPr>
                <w:i/>
              </w:rPr>
              <w:t>[……][……][……]</w:t>
            </w:r>
          </w:p>
        </w:tc>
      </w:tr>
      <w:tr w:rsidR="00E00AB5" w14:paraId="541ECF1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50710C1" w14:textId="77777777"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1B1A8A44"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37177C" w14:textId="77777777" w:rsidR="00E00AB5" w:rsidRDefault="00E00AB5" w:rsidP="00576263">
            <w:pPr>
              <w:spacing w:after="0"/>
              <w:ind w:firstLine="0"/>
            </w:pPr>
            <w:r>
              <w:t>[……..........]</w:t>
            </w:r>
          </w:p>
          <w:p w14:paraId="308CE683" w14:textId="77777777" w:rsidR="00E00AB5" w:rsidRDefault="00E00AB5" w:rsidP="00576263">
            <w:pPr>
              <w:spacing w:after="0"/>
              <w:ind w:firstLine="0"/>
            </w:pPr>
          </w:p>
          <w:p w14:paraId="2873E9BC" w14:textId="77777777" w:rsidR="00E00AB5" w:rsidRDefault="00E00AB5" w:rsidP="00576263">
            <w:pPr>
              <w:spacing w:after="0"/>
              <w:ind w:firstLine="0"/>
            </w:pPr>
          </w:p>
          <w:p w14:paraId="01DAA957" w14:textId="77777777" w:rsidR="00E00AB5" w:rsidRDefault="00E00AB5" w:rsidP="00576263">
            <w:pPr>
              <w:spacing w:after="0"/>
              <w:ind w:firstLine="0"/>
            </w:pPr>
          </w:p>
          <w:p w14:paraId="3C9F327E" w14:textId="77777777" w:rsidR="00E00AB5" w:rsidRDefault="00E00AB5" w:rsidP="00576263">
            <w:pPr>
              <w:spacing w:after="0"/>
              <w:ind w:firstLine="0"/>
            </w:pPr>
          </w:p>
          <w:p w14:paraId="4260D4FB" w14:textId="77777777" w:rsidR="004A40BE" w:rsidRDefault="004A40BE" w:rsidP="00576263">
            <w:pPr>
              <w:spacing w:after="0"/>
              <w:ind w:firstLine="0"/>
              <w:rPr>
                <w:i/>
              </w:rPr>
            </w:pPr>
          </w:p>
          <w:p w14:paraId="17D77D6C"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40F362B7" w14:textId="77777777" w:rsidR="00E00AB5" w:rsidRDefault="00E00AB5" w:rsidP="00576263">
            <w:pPr>
              <w:spacing w:after="0"/>
              <w:ind w:firstLine="0"/>
            </w:pPr>
            <w:r>
              <w:rPr>
                <w:i/>
              </w:rPr>
              <w:t>[……][……][……]</w:t>
            </w:r>
          </w:p>
        </w:tc>
      </w:tr>
    </w:tbl>
    <w:p w14:paraId="3CFB5935" w14:textId="77777777" w:rsidR="00E00AB5" w:rsidRDefault="00E00AB5">
      <w:pPr>
        <w:pStyle w:val="SectionTitle"/>
        <w:ind w:firstLine="0"/>
      </w:pPr>
    </w:p>
    <w:p w14:paraId="119A1468" w14:textId="77777777" w:rsidR="00E00AB5" w:rsidRDefault="00E00AB5">
      <w:pPr>
        <w:pageBreakBefore/>
        <w:jc w:val="center"/>
        <w:rPr>
          <w:b/>
          <w:sz w:val="21"/>
          <w:szCs w:val="21"/>
        </w:rPr>
      </w:pPr>
      <w:r>
        <w:rPr>
          <w:b/>
          <w:bCs/>
        </w:rPr>
        <w:lastRenderedPageBreak/>
        <w:t>Γ: Τεχνική και επαγγελματική ικανότητα</w:t>
      </w:r>
    </w:p>
    <w:p w14:paraId="5F0D9E90"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470EECB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888F0C7"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89BC70" w14:textId="77777777" w:rsidR="00E00AB5" w:rsidRDefault="00E00AB5" w:rsidP="004A40BE">
            <w:pPr>
              <w:spacing w:after="0"/>
              <w:ind w:firstLine="0"/>
            </w:pPr>
            <w:r>
              <w:rPr>
                <w:b/>
                <w:i/>
              </w:rPr>
              <w:t>Απάντηση:</w:t>
            </w:r>
          </w:p>
        </w:tc>
      </w:tr>
      <w:tr w:rsidR="00E00AB5" w14:paraId="1567336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29C85D2" w14:textId="77777777" w:rsidR="00E00AB5" w:rsidRDefault="00E00AB5" w:rsidP="004A40BE">
            <w:pPr>
              <w:spacing w:after="0"/>
              <w:ind w:firstLine="0"/>
            </w:pPr>
            <w:r>
              <w:t xml:space="preserve">1α) Μόνο για τις </w:t>
            </w:r>
            <w:r>
              <w:rPr>
                <w:b/>
                <w:i/>
              </w:rPr>
              <w:t>δημόσιες συμβάσεις έργων</w:t>
            </w:r>
            <w:r>
              <w:t>:</w:t>
            </w:r>
          </w:p>
          <w:p w14:paraId="69C6927E" w14:textId="77777777"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01EED760" w14:textId="77777777" w:rsidR="004A40BE" w:rsidRDefault="004A40BE" w:rsidP="004A40BE">
            <w:pPr>
              <w:spacing w:after="0"/>
              <w:ind w:firstLine="0"/>
              <w:rPr>
                <w:i/>
              </w:rPr>
            </w:pPr>
          </w:p>
          <w:p w14:paraId="42C92B0F"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85A63C"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344716BA" w14:textId="77777777" w:rsidR="00E00AB5" w:rsidRDefault="00E00AB5" w:rsidP="004A40BE">
            <w:pPr>
              <w:spacing w:after="0"/>
              <w:ind w:firstLine="0"/>
            </w:pPr>
            <w:r>
              <w:t>[…]</w:t>
            </w:r>
          </w:p>
          <w:p w14:paraId="263FA9A0" w14:textId="77777777" w:rsidR="00E00AB5" w:rsidRDefault="00E00AB5" w:rsidP="004A40BE">
            <w:pPr>
              <w:spacing w:after="0"/>
              <w:ind w:firstLine="0"/>
              <w:rPr>
                <w:i/>
              </w:rPr>
            </w:pPr>
            <w:r>
              <w:t>Έργα: [……]</w:t>
            </w:r>
          </w:p>
          <w:p w14:paraId="735B209C"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09FEF770" w14:textId="77777777" w:rsidR="00E00AB5" w:rsidRDefault="00E00AB5" w:rsidP="004A40BE">
            <w:pPr>
              <w:spacing w:after="0"/>
              <w:ind w:firstLine="0"/>
            </w:pPr>
            <w:r>
              <w:rPr>
                <w:rFonts w:eastAsia="Calibri"/>
                <w:i/>
              </w:rPr>
              <w:t xml:space="preserve"> </w:t>
            </w:r>
            <w:r>
              <w:rPr>
                <w:i/>
              </w:rPr>
              <w:t>[……][……][……]</w:t>
            </w:r>
          </w:p>
        </w:tc>
      </w:tr>
      <w:tr w:rsidR="00E00AB5" w14:paraId="62BC42A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32C5E66"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482E3051" w14:textId="77777777"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F007549"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A02D8A"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7EFFCD90"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3F8AB709" w14:textId="77777777">
              <w:tc>
                <w:tcPr>
                  <w:tcW w:w="1057" w:type="dxa"/>
                  <w:tcBorders>
                    <w:top w:val="single" w:sz="4" w:space="0" w:color="000000"/>
                    <w:left w:val="single" w:sz="4" w:space="0" w:color="000000"/>
                    <w:bottom w:val="single" w:sz="4" w:space="0" w:color="000000"/>
                  </w:tcBorders>
                  <w:shd w:val="clear" w:color="auto" w:fill="auto"/>
                </w:tcPr>
                <w:p w14:paraId="367E03A0"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B5DE3C6"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BF7E3D0"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FEBAE4D" w14:textId="77777777" w:rsidR="00E00AB5" w:rsidRDefault="00E00AB5" w:rsidP="004A40BE">
                  <w:pPr>
                    <w:spacing w:after="0"/>
                    <w:ind w:firstLine="0"/>
                  </w:pPr>
                  <w:r>
                    <w:rPr>
                      <w:sz w:val="14"/>
                      <w:szCs w:val="14"/>
                    </w:rPr>
                    <w:t>παραλήπτες</w:t>
                  </w:r>
                </w:p>
              </w:tc>
            </w:tr>
            <w:tr w:rsidR="00E00AB5" w14:paraId="276BDF73" w14:textId="77777777">
              <w:tc>
                <w:tcPr>
                  <w:tcW w:w="1057" w:type="dxa"/>
                  <w:tcBorders>
                    <w:top w:val="single" w:sz="4" w:space="0" w:color="000000"/>
                    <w:left w:val="single" w:sz="4" w:space="0" w:color="000000"/>
                    <w:bottom w:val="single" w:sz="4" w:space="0" w:color="000000"/>
                  </w:tcBorders>
                  <w:shd w:val="clear" w:color="auto" w:fill="auto"/>
                </w:tcPr>
                <w:p w14:paraId="479C9FDF"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EAE126A"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70555A2"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2B2FBA0" w14:textId="77777777" w:rsidR="00E00AB5" w:rsidRDefault="00E00AB5" w:rsidP="004A40BE">
                  <w:pPr>
                    <w:snapToGrid w:val="0"/>
                    <w:spacing w:after="0"/>
                  </w:pPr>
                </w:p>
              </w:tc>
            </w:tr>
          </w:tbl>
          <w:p w14:paraId="70680CB4" w14:textId="77777777" w:rsidR="00E00AB5" w:rsidRDefault="00E00AB5" w:rsidP="004A40BE">
            <w:pPr>
              <w:spacing w:after="0"/>
            </w:pPr>
          </w:p>
        </w:tc>
      </w:tr>
      <w:tr w:rsidR="00E00AB5" w14:paraId="25189786"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B553AC2"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14:paraId="3FBC129F"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233834" w14:textId="77777777" w:rsidR="00E00AB5" w:rsidRDefault="00E00AB5" w:rsidP="004A40BE">
            <w:pPr>
              <w:spacing w:after="0"/>
              <w:ind w:firstLine="0"/>
            </w:pPr>
            <w:r>
              <w:t>[……..........................]</w:t>
            </w:r>
          </w:p>
          <w:p w14:paraId="3B2FDF95" w14:textId="77777777" w:rsidR="00E00AB5" w:rsidRDefault="00E00AB5" w:rsidP="004A40BE">
            <w:pPr>
              <w:spacing w:after="0"/>
              <w:ind w:firstLine="0"/>
            </w:pPr>
          </w:p>
          <w:p w14:paraId="36A135EA" w14:textId="77777777" w:rsidR="00E00AB5" w:rsidRDefault="00E00AB5" w:rsidP="004A40BE">
            <w:pPr>
              <w:spacing w:after="0"/>
              <w:ind w:firstLine="0"/>
            </w:pPr>
          </w:p>
          <w:p w14:paraId="619E233A" w14:textId="77777777" w:rsidR="004A40BE" w:rsidRDefault="004A40BE" w:rsidP="004A40BE">
            <w:pPr>
              <w:spacing w:after="0"/>
              <w:ind w:firstLine="0"/>
            </w:pPr>
          </w:p>
          <w:p w14:paraId="0ABA6461" w14:textId="77777777" w:rsidR="004A40BE" w:rsidRDefault="004A40BE" w:rsidP="004A40BE">
            <w:pPr>
              <w:spacing w:after="0"/>
              <w:ind w:firstLine="0"/>
            </w:pPr>
          </w:p>
          <w:p w14:paraId="2BA99DD4" w14:textId="77777777" w:rsidR="00E00AB5" w:rsidRDefault="00E00AB5" w:rsidP="004A40BE">
            <w:pPr>
              <w:spacing w:after="0"/>
              <w:ind w:firstLine="0"/>
            </w:pPr>
            <w:r>
              <w:t>[……]</w:t>
            </w:r>
          </w:p>
        </w:tc>
      </w:tr>
      <w:tr w:rsidR="00E00AB5" w14:paraId="21504EA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B79AA6D"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8BDAA9" w14:textId="77777777" w:rsidR="00E00AB5" w:rsidRDefault="00E00AB5" w:rsidP="004A40BE">
            <w:pPr>
              <w:spacing w:after="0"/>
              <w:ind w:firstLine="0"/>
            </w:pPr>
            <w:r>
              <w:t>[……]</w:t>
            </w:r>
          </w:p>
        </w:tc>
      </w:tr>
      <w:tr w:rsidR="00E00AB5" w14:paraId="3CB8BAF6"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0E70F0D"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393525" w14:textId="77777777" w:rsidR="00E00AB5" w:rsidRDefault="00E00AB5" w:rsidP="004A40BE">
            <w:pPr>
              <w:spacing w:after="0"/>
              <w:ind w:firstLine="0"/>
            </w:pPr>
            <w:r>
              <w:t>[....……]</w:t>
            </w:r>
          </w:p>
        </w:tc>
      </w:tr>
      <w:tr w:rsidR="00E00AB5" w14:paraId="35A7D7E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5E94623" w14:textId="77777777"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1346D3B"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4F32F8" w14:textId="77777777" w:rsidR="00E00AB5" w:rsidRDefault="00E00AB5" w:rsidP="004A40BE">
            <w:pPr>
              <w:snapToGrid w:val="0"/>
              <w:spacing w:after="0"/>
              <w:ind w:firstLine="0"/>
            </w:pPr>
          </w:p>
          <w:p w14:paraId="50633952" w14:textId="77777777" w:rsidR="00E00AB5" w:rsidRDefault="00E00AB5" w:rsidP="004A40BE">
            <w:pPr>
              <w:spacing w:after="0"/>
              <w:ind w:firstLine="0"/>
            </w:pPr>
          </w:p>
          <w:p w14:paraId="099AE7D8" w14:textId="77777777" w:rsidR="00E00AB5" w:rsidRDefault="00E00AB5" w:rsidP="004A40BE">
            <w:pPr>
              <w:spacing w:after="0"/>
              <w:ind w:firstLine="0"/>
            </w:pPr>
          </w:p>
          <w:p w14:paraId="16BCEFE9" w14:textId="77777777" w:rsidR="004A40BE" w:rsidRDefault="004A40BE" w:rsidP="004A40BE">
            <w:pPr>
              <w:spacing w:after="0"/>
              <w:ind w:firstLine="0"/>
            </w:pPr>
          </w:p>
          <w:p w14:paraId="694C7816" w14:textId="77777777" w:rsidR="00E00AB5" w:rsidRDefault="00E00AB5" w:rsidP="004A40BE">
            <w:pPr>
              <w:spacing w:after="0"/>
              <w:ind w:firstLine="0"/>
            </w:pPr>
            <w:r>
              <w:t>[] Ναι [] Όχι</w:t>
            </w:r>
          </w:p>
        </w:tc>
      </w:tr>
      <w:tr w:rsidR="00E00AB5" w14:paraId="0A12723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312B90D"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0051CC11" w14:textId="77777777"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14:paraId="5D0E5F53"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0B6BD801"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4A5450" w14:textId="77777777" w:rsidR="00E00AB5" w:rsidRDefault="00E00AB5" w:rsidP="004A40BE">
            <w:pPr>
              <w:snapToGrid w:val="0"/>
              <w:spacing w:after="0"/>
              <w:ind w:firstLine="0"/>
            </w:pPr>
          </w:p>
          <w:p w14:paraId="15915283" w14:textId="77777777" w:rsidR="00E00AB5" w:rsidRDefault="00E00AB5" w:rsidP="004A40BE">
            <w:pPr>
              <w:spacing w:after="0"/>
              <w:ind w:firstLine="0"/>
            </w:pPr>
          </w:p>
          <w:p w14:paraId="03173014" w14:textId="77777777" w:rsidR="00E00AB5" w:rsidRDefault="00E00AB5" w:rsidP="004A40BE">
            <w:pPr>
              <w:spacing w:after="0"/>
              <w:ind w:firstLine="0"/>
            </w:pPr>
            <w:r>
              <w:t>α)[......................................……]</w:t>
            </w:r>
          </w:p>
          <w:p w14:paraId="2B9C237E" w14:textId="77777777" w:rsidR="00E00AB5" w:rsidRDefault="00E00AB5" w:rsidP="004A40BE">
            <w:pPr>
              <w:spacing w:after="0"/>
              <w:ind w:firstLine="0"/>
            </w:pPr>
          </w:p>
          <w:p w14:paraId="200A6368" w14:textId="77777777" w:rsidR="00E00AB5" w:rsidRDefault="00E00AB5" w:rsidP="004A40BE">
            <w:pPr>
              <w:spacing w:after="0"/>
              <w:ind w:firstLine="0"/>
            </w:pPr>
          </w:p>
          <w:p w14:paraId="499453F6" w14:textId="77777777" w:rsidR="00E00AB5" w:rsidRDefault="00E00AB5" w:rsidP="004A40BE">
            <w:pPr>
              <w:spacing w:after="0"/>
              <w:ind w:firstLine="0"/>
            </w:pPr>
          </w:p>
          <w:p w14:paraId="5A65F3A2" w14:textId="77777777" w:rsidR="004A40BE" w:rsidRDefault="004A40BE" w:rsidP="004A40BE">
            <w:pPr>
              <w:spacing w:after="0"/>
              <w:ind w:firstLine="0"/>
            </w:pPr>
          </w:p>
          <w:p w14:paraId="144083F1" w14:textId="77777777" w:rsidR="00E00AB5" w:rsidRDefault="00E00AB5" w:rsidP="004A40BE">
            <w:pPr>
              <w:spacing w:after="0"/>
              <w:ind w:firstLine="0"/>
            </w:pPr>
            <w:r>
              <w:t>β) [……]</w:t>
            </w:r>
          </w:p>
        </w:tc>
      </w:tr>
      <w:tr w:rsidR="00E00AB5" w14:paraId="3C1E575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0B494A1"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B6A680" w14:textId="77777777" w:rsidR="00E00AB5" w:rsidRDefault="00E00AB5" w:rsidP="004A40BE">
            <w:pPr>
              <w:spacing w:after="0"/>
              <w:ind w:firstLine="0"/>
            </w:pPr>
            <w:r>
              <w:t>[……]</w:t>
            </w:r>
          </w:p>
        </w:tc>
      </w:tr>
      <w:tr w:rsidR="00E00AB5" w14:paraId="25E5B653"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73088318"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9A2EF3" w14:textId="77777777" w:rsidR="00E00AB5" w:rsidRDefault="00E00AB5" w:rsidP="004A40BE">
            <w:pPr>
              <w:spacing w:after="0"/>
              <w:ind w:firstLine="0"/>
            </w:pPr>
            <w:r>
              <w:t xml:space="preserve">Έτος, μέσο ετήσιο εργατοϋπαλληλικό προσωπικό: </w:t>
            </w:r>
          </w:p>
          <w:p w14:paraId="3E07E43D" w14:textId="77777777" w:rsidR="00E00AB5" w:rsidRDefault="00E00AB5" w:rsidP="004A40BE">
            <w:pPr>
              <w:spacing w:after="0"/>
              <w:ind w:firstLine="0"/>
            </w:pPr>
            <w:r>
              <w:t xml:space="preserve">[........], [.........] </w:t>
            </w:r>
          </w:p>
          <w:p w14:paraId="4FCBC855" w14:textId="77777777" w:rsidR="00E00AB5" w:rsidRDefault="00E00AB5" w:rsidP="004A40BE">
            <w:pPr>
              <w:spacing w:after="0"/>
              <w:ind w:firstLine="0"/>
            </w:pPr>
            <w:r>
              <w:t xml:space="preserve">[........], [.........] </w:t>
            </w:r>
          </w:p>
          <w:p w14:paraId="57D14C5B" w14:textId="77777777" w:rsidR="00E00AB5" w:rsidRDefault="00E00AB5" w:rsidP="004A40BE">
            <w:pPr>
              <w:spacing w:after="0"/>
              <w:ind w:firstLine="0"/>
            </w:pPr>
            <w:r>
              <w:t xml:space="preserve">[........], [.........] </w:t>
            </w:r>
          </w:p>
          <w:p w14:paraId="136B12FB" w14:textId="77777777" w:rsidR="00E00AB5" w:rsidRDefault="00E00AB5" w:rsidP="004A40BE">
            <w:pPr>
              <w:spacing w:after="0"/>
              <w:ind w:firstLine="0"/>
            </w:pPr>
            <w:r>
              <w:t>Έτος, αριθμός διευθυντικών στελεχών:</w:t>
            </w:r>
          </w:p>
          <w:p w14:paraId="0DC3EB72" w14:textId="77777777" w:rsidR="00E00AB5" w:rsidRDefault="00E00AB5" w:rsidP="004A40BE">
            <w:pPr>
              <w:spacing w:after="0"/>
              <w:ind w:firstLine="0"/>
            </w:pPr>
            <w:r>
              <w:t xml:space="preserve">[........], [.........] </w:t>
            </w:r>
          </w:p>
          <w:p w14:paraId="302C3A19" w14:textId="77777777" w:rsidR="00E00AB5" w:rsidRDefault="00E00AB5" w:rsidP="004A40BE">
            <w:pPr>
              <w:spacing w:after="0"/>
              <w:ind w:firstLine="0"/>
            </w:pPr>
            <w:r>
              <w:t xml:space="preserve">[........], [.........] </w:t>
            </w:r>
          </w:p>
          <w:p w14:paraId="2BBDA813" w14:textId="77777777" w:rsidR="00E00AB5" w:rsidRDefault="00E00AB5" w:rsidP="004A40BE">
            <w:pPr>
              <w:spacing w:after="0"/>
              <w:ind w:firstLine="0"/>
            </w:pPr>
            <w:r>
              <w:t xml:space="preserve">[........], [.........] </w:t>
            </w:r>
          </w:p>
        </w:tc>
      </w:tr>
      <w:tr w:rsidR="00E00AB5" w14:paraId="1D91D580" w14:textId="77777777" w:rsidTr="004834F1">
        <w:trPr>
          <w:jc w:val="center"/>
        </w:trPr>
        <w:tc>
          <w:tcPr>
            <w:tcW w:w="4479" w:type="dxa"/>
            <w:tcBorders>
              <w:left w:val="single" w:sz="4" w:space="0" w:color="000000"/>
              <w:bottom w:val="single" w:sz="4" w:space="0" w:color="000000"/>
            </w:tcBorders>
            <w:shd w:val="clear" w:color="auto" w:fill="auto"/>
          </w:tcPr>
          <w:p w14:paraId="78904453"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19A0A81" w14:textId="77777777" w:rsidR="00E00AB5" w:rsidRDefault="00E00AB5" w:rsidP="004A40BE">
            <w:pPr>
              <w:spacing w:after="0"/>
              <w:ind w:firstLine="0"/>
            </w:pPr>
            <w:r>
              <w:t>[……]</w:t>
            </w:r>
          </w:p>
        </w:tc>
      </w:tr>
      <w:tr w:rsidR="00E00AB5" w14:paraId="1C82FC2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EB852C8"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4CC735" w14:textId="77777777" w:rsidR="00E00AB5" w:rsidRDefault="00E00AB5" w:rsidP="004A40BE">
            <w:pPr>
              <w:spacing w:after="0"/>
              <w:ind w:firstLine="0"/>
            </w:pPr>
            <w:r>
              <w:t>[....……]</w:t>
            </w:r>
          </w:p>
        </w:tc>
      </w:tr>
      <w:tr w:rsidR="00E00AB5" w14:paraId="5183EEA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810D523"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68CD8DEF"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30CAEB15"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73A955A0"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46C287" w14:textId="77777777" w:rsidR="00E00AB5" w:rsidRDefault="00E00AB5" w:rsidP="004A40BE">
            <w:pPr>
              <w:snapToGrid w:val="0"/>
              <w:spacing w:after="0"/>
              <w:ind w:firstLine="0"/>
            </w:pPr>
          </w:p>
          <w:p w14:paraId="2FA181FF" w14:textId="77777777" w:rsidR="00E00AB5" w:rsidRDefault="00E00AB5" w:rsidP="004A40BE">
            <w:pPr>
              <w:spacing w:after="0"/>
              <w:ind w:firstLine="0"/>
            </w:pPr>
            <w:r>
              <w:t>[] Ναι [] Όχι</w:t>
            </w:r>
          </w:p>
          <w:p w14:paraId="6204DC04" w14:textId="77777777" w:rsidR="00E00AB5" w:rsidRDefault="00E00AB5" w:rsidP="004A40BE">
            <w:pPr>
              <w:spacing w:after="0"/>
              <w:ind w:firstLine="0"/>
            </w:pPr>
          </w:p>
          <w:p w14:paraId="6F79711F" w14:textId="77777777" w:rsidR="004A40BE" w:rsidRDefault="004A40BE" w:rsidP="004A40BE">
            <w:pPr>
              <w:spacing w:after="0"/>
              <w:ind w:firstLine="0"/>
            </w:pPr>
          </w:p>
          <w:p w14:paraId="20F5B324" w14:textId="77777777" w:rsidR="004A40BE" w:rsidRDefault="004A40BE" w:rsidP="004A40BE">
            <w:pPr>
              <w:spacing w:after="0"/>
              <w:ind w:firstLine="0"/>
            </w:pPr>
          </w:p>
          <w:p w14:paraId="0CE62FBE" w14:textId="77777777" w:rsidR="004A40BE" w:rsidRDefault="004A40BE" w:rsidP="004A40BE">
            <w:pPr>
              <w:spacing w:after="0"/>
              <w:ind w:firstLine="0"/>
            </w:pPr>
          </w:p>
          <w:p w14:paraId="75C24052" w14:textId="77777777" w:rsidR="004A40BE" w:rsidRDefault="004A40BE" w:rsidP="004A40BE">
            <w:pPr>
              <w:spacing w:after="0"/>
              <w:ind w:firstLine="0"/>
            </w:pPr>
          </w:p>
          <w:p w14:paraId="382A81C0" w14:textId="77777777" w:rsidR="00E00AB5" w:rsidRDefault="00E00AB5" w:rsidP="004A40BE">
            <w:pPr>
              <w:spacing w:after="0"/>
              <w:ind w:firstLine="0"/>
              <w:rPr>
                <w:i/>
              </w:rPr>
            </w:pPr>
            <w:r>
              <w:t>[] Ναι [] Όχι</w:t>
            </w:r>
          </w:p>
          <w:p w14:paraId="51C0753F" w14:textId="77777777" w:rsidR="00E00AB5" w:rsidRDefault="00E00AB5" w:rsidP="004A40BE">
            <w:pPr>
              <w:spacing w:after="0"/>
              <w:ind w:firstLine="0"/>
              <w:rPr>
                <w:i/>
              </w:rPr>
            </w:pPr>
          </w:p>
          <w:p w14:paraId="5F5ECB33" w14:textId="77777777" w:rsidR="00E00AB5" w:rsidRDefault="00E00AB5" w:rsidP="004A40BE">
            <w:pPr>
              <w:spacing w:after="0"/>
              <w:ind w:firstLine="0"/>
              <w:rPr>
                <w:i/>
              </w:rPr>
            </w:pPr>
          </w:p>
          <w:p w14:paraId="52A65126"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47DEA98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D6854D0"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368A93F8"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D5B53DA"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33ACCC54"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278F5B" w14:textId="77777777" w:rsidR="00E00AB5" w:rsidRDefault="00E00AB5" w:rsidP="004A40BE">
            <w:pPr>
              <w:snapToGrid w:val="0"/>
              <w:spacing w:after="0"/>
              <w:ind w:firstLine="0"/>
            </w:pPr>
          </w:p>
          <w:p w14:paraId="13B34B8F" w14:textId="77777777" w:rsidR="00E00AB5" w:rsidRDefault="00E00AB5" w:rsidP="004A40BE">
            <w:pPr>
              <w:spacing w:after="0"/>
              <w:ind w:firstLine="0"/>
            </w:pPr>
            <w:r>
              <w:t>[] Ναι [] Όχι</w:t>
            </w:r>
          </w:p>
          <w:p w14:paraId="60667AF3" w14:textId="77777777" w:rsidR="00E00AB5" w:rsidRDefault="00E00AB5" w:rsidP="004A40BE">
            <w:pPr>
              <w:spacing w:after="0"/>
              <w:ind w:firstLine="0"/>
            </w:pPr>
          </w:p>
          <w:p w14:paraId="5687997D" w14:textId="77777777" w:rsidR="00E00AB5" w:rsidRDefault="00E00AB5" w:rsidP="004A40BE">
            <w:pPr>
              <w:spacing w:after="0"/>
              <w:ind w:firstLine="0"/>
            </w:pPr>
          </w:p>
          <w:p w14:paraId="2B1828C1" w14:textId="77777777" w:rsidR="00E00AB5" w:rsidRDefault="00E00AB5" w:rsidP="004A40BE">
            <w:pPr>
              <w:spacing w:after="0"/>
              <w:ind w:firstLine="0"/>
            </w:pPr>
          </w:p>
          <w:p w14:paraId="58E02D82" w14:textId="77777777" w:rsidR="00E00AB5" w:rsidRDefault="00E00AB5" w:rsidP="004A40BE">
            <w:pPr>
              <w:spacing w:after="0"/>
              <w:ind w:firstLine="0"/>
            </w:pPr>
          </w:p>
          <w:p w14:paraId="2B3EB350" w14:textId="77777777" w:rsidR="00E00AB5" w:rsidRDefault="00E00AB5" w:rsidP="004A40BE">
            <w:pPr>
              <w:spacing w:after="0"/>
              <w:ind w:firstLine="0"/>
            </w:pPr>
          </w:p>
          <w:p w14:paraId="1F71CACC" w14:textId="77777777" w:rsidR="00E00AB5" w:rsidRDefault="00E00AB5" w:rsidP="004A40BE">
            <w:pPr>
              <w:spacing w:after="0"/>
              <w:ind w:firstLine="0"/>
            </w:pPr>
          </w:p>
          <w:p w14:paraId="6B7DB991" w14:textId="77777777" w:rsidR="00E00AB5" w:rsidRDefault="00E00AB5" w:rsidP="004A40BE">
            <w:pPr>
              <w:spacing w:after="0"/>
              <w:ind w:firstLine="0"/>
            </w:pPr>
          </w:p>
          <w:p w14:paraId="5144D820" w14:textId="77777777" w:rsidR="00E00AB5" w:rsidRDefault="00E00AB5" w:rsidP="004A40BE">
            <w:pPr>
              <w:spacing w:after="0"/>
              <w:ind w:firstLine="0"/>
            </w:pPr>
          </w:p>
          <w:p w14:paraId="5924258E" w14:textId="77777777" w:rsidR="004A40BE" w:rsidRDefault="004A40BE" w:rsidP="004A40BE">
            <w:pPr>
              <w:spacing w:after="0"/>
              <w:ind w:firstLine="0"/>
            </w:pPr>
          </w:p>
          <w:p w14:paraId="5AC1A1EF" w14:textId="77777777" w:rsidR="004A40BE" w:rsidRDefault="004A40BE" w:rsidP="004A40BE">
            <w:pPr>
              <w:spacing w:after="0"/>
              <w:ind w:firstLine="0"/>
            </w:pPr>
          </w:p>
          <w:p w14:paraId="516E3680" w14:textId="77777777" w:rsidR="00E00AB5" w:rsidRDefault="00E00AB5" w:rsidP="004A40BE">
            <w:pPr>
              <w:spacing w:after="0"/>
              <w:ind w:firstLine="0"/>
            </w:pPr>
            <w:r>
              <w:t>[….............................................]</w:t>
            </w:r>
          </w:p>
          <w:p w14:paraId="0C2D9CD4" w14:textId="77777777" w:rsidR="00E00AB5" w:rsidRDefault="00E00AB5" w:rsidP="004A40BE">
            <w:pPr>
              <w:spacing w:after="0"/>
              <w:ind w:firstLine="0"/>
            </w:pPr>
          </w:p>
          <w:p w14:paraId="4CE619B4" w14:textId="77777777" w:rsidR="004A40BE" w:rsidRDefault="004A40BE" w:rsidP="004A40BE">
            <w:pPr>
              <w:spacing w:after="0"/>
              <w:ind w:firstLine="0"/>
              <w:rPr>
                <w:i/>
              </w:rPr>
            </w:pPr>
          </w:p>
          <w:p w14:paraId="3274DA12"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441B44DD" w14:textId="77777777" w:rsidR="00E00AB5" w:rsidRDefault="00E00AB5">
      <w:pPr>
        <w:pStyle w:val="SectionTitle"/>
        <w:ind w:firstLine="0"/>
      </w:pPr>
    </w:p>
    <w:p w14:paraId="652DA66D" w14:textId="77777777" w:rsidR="00E00AB5" w:rsidRDefault="00E00AB5">
      <w:pPr>
        <w:jc w:val="center"/>
        <w:rPr>
          <w:b/>
          <w:bCs/>
        </w:rPr>
      </w:pPr>
    </w:p>
    <w:p w14:paraId="2356A321"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4DBCE24F"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326FF1B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242C8D0"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1EC4C8" w14:textId="77777777" w:rsidR="00E00AB5" w:rsidRDefault="00E00AB5" w:rsidP="004A40BE">
            <w:pPr>
              <w:spacing w:after="0"/>
              <w:ind w:firstLine="0"/>
            </w:pPr>
            <w:r>
              <w:rPr>
                <w:b/>
                <w:i/>
              </w:rPr>
              <w:t>Απάντηση:</w:t>
            </w:r>
          </w:p>
        </w:tc>
      </w:tr>
      <w:tr w:rsidR="00E00AB5" w14:paraId="5BC733A2"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0B99CBA3"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2625D5E0"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148ACBEB"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BDAC2C" w14:textId="77777777" w:rsidR="00E00AB5" w:rsidRDefault="00E00AB5" w:rsidP="004A40BE">
            <w:pPr>
              <w:spacing w:after="0"/>
              <w:ind w:firstLine="0"/>
              <w:jc w:val="left"/>
            </w:pPr>
            <w:r>
              <w:t>[] Ναι [] Όχι</w:t>
            </w:r>
          </w:p>
          <w:p w14:paraId="2682D77F" w14:textId="77777777" w:rsidR="00E00AB5" w:rsidRDefault="00E00AB5" w:rsidP="004A40BE">
            <w:pPr>
              <w:spacing w:after="0"/>
              <w:ind w:firstLine="0"/>
              <w:jc w:val="left"/>
            </w:pPr>
          </w:p>
          <w:p w14:paraId="0491EFDE" w14:textId="77777777" w:rsidR="00E00AB5" w:rsidRDefault="00E00AB5" w:rsidP="004A40BE">
            <w:pPr>
              <w:spacing w:after="0"/>
              <w:ind w:firstLine="0"/>
              <w:jc w:val="left"/>
            </w:pPr>
          </w:p>
          <w:p w14:paraId="6DABCB1F" w14:textId="77777777" w:rsidR="00E00AB5" w:rsidRDefault="00E00AB5" w:rsidP="004A40BE">
            <w:pPr>
              <w:spacing w:after="0"/>
              <w:ind w:firstLine="0"/>
              <w:jc w:val="left"/>
            </w:pPr>
          </w:p>
          <w:p w14:paraId="729C5C4B" w14:textId="77777777" w:rsidR="00E00AB5" w:rsidRDefault="00E00AB5" w:rsidP="004A40BE">
            <w:pPr>
              <w:spacing w:after="0"/>
              <w:ind w:firstLine="0"/>
              <w:jc w:val="left"/>
            </w:pPr>
          </w:p>
          <w:p w14:paraId="738DA925" w14:textId="77777777" w:rsidR="00E00AB5" w:rsidRDefault="00E00AB5" w:rsidP="004A40BE">
            <w:pPr>
              <w:spacing w:after="0"/>
              <w:ind w:firstLine="0"/>
              <w:jc w:val="left"/>
            </w:pPr>
          </w:p>
          <w:p w14:paraId="1C9EF30B" w14:textId="77777777" w:rsidR="004A40BE" w:rsidRDefault="004A40BE" w:rsidP="004A40BE">
            <w:pPr>
              <w:spacing w:after="0"/>
              <w:ind w:firstLine="0"/>
              <w:jc w:val="left"/>
            </w:pPr>
          </w:p>
          <w:p w14:paraId="18DEB78D" w14:textId="77777777" w:rsidR="004A40BE" w:rsidRDefault="004A40BE" w:rsidP="004A40BE">
            <w:pPr>
              <w:spacing w:after="0"/>
              <w:ind w:firstLine="0"/>
              <w:jc w:val="left"/>
            </w:pPr>
          </w:p>
          <w:p w14:paraId="33346BCC" w14:textId="77777777" w:rsidR="00E00AB5" w:rsidRDefault="00E00AB5" w:rsidP="004A40BE">
            <w:pPr>
              <w:spacing w:after="0"/>
              <w:ind w:firstLine="0"/>
              <w:jc w:val="left"/>
              <w:rPr>
                <w:i/>
              </w:rPr>
            </w:pPr>
            <w:r>
              <w:t>[……] [……]</w:t>
            </w:r>
          </w:p>
          <w:p w14:paraId="7D184733" w14:textId="77777777" w:rsidR="00E00AB5" w:rsidRDefault="00E00AB5" w:rsidP="004A40BE">
            <w:pPr>
              <w:spacing w:after="0"/>
              <w:ind w:firstLine="0"/>
              <w:jc w:val="left"/>
              <w:rPr>
                <w:i/>
              </w:rPr>
            </w:pPr>
          </w:p>
          <w:p w14:paraId="2770646B" w14:textId="77777777" w:rsidR="00E00AB5" w:rsidRDefault="00E00AB5" w:rsidP="004A40BE">
            <w:pPr>
              <w:spacing w:after="0"/>
              <w:ind w:firstLine="0"/>
              <w:jc w:val="left"/>
              <w:rPr>
                <w:i/>
              </w:rPr>
            </w:pPr>
          </w:p>
          <w:p w14:paraId="1DC91E23" w14:textId="77777777" w:rsidR="004A40BE" w:rsidRDefault="004A40BE" w:rsidP="004A40BE">
            <w:pPr>
              <w:spacing w:after="0"/>
              <w:ind w:firstLine="0"/>
              <w:jc w:val="left"/>
              <w:rPr>
                <w:i/>
              </w:rPr>
            </w:pPr>
          </w:p>
          <w:p w14:paraId="4795E035"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0CF12FE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0414BAA7"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2A494241"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577F8A2F" w14:textId="77777777" w:rsidR="00E00AB5" w:rsidRDefault="00E00AB5" w:rsidP="004A40BE">
            <w:pPr>
              <w:spacing w:after="0"/>
              <w:ind w:firstLine="0"/>
            </w:pPr>
          </w:p>
          <w:p w14:paraId="52E50D5B"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3E458F" w14:textId="77777777" w:rsidR="00E00AB5" w:rsidRDefault="00E00AB5" w:rsidP="004A40BE">
            <w:pPr>
              <w:spacing w:after="0"/>
              <w:ind w:firstLine="0"/>
              <w:jc w:val="left"/>
            </w:pPr>
            <w:r>
              <w:t>[] Ναι [] Όχι</w:t>
            </w:r>
          </w:p>
          <w:p w14:paraId="47FF4F32" w14:textId="77777777" w:rsidR="00E00AB5" w:rsidRDefault="00E00AB5" w:rsidP="004A40BE">
            <w:pPr>
              <w:spacing w:after="0"/>
              <w:ind w:firstLine="0"/>
              <w:jc w:val="left"/>
            </w:pPr>
          </w:p>
          <w:p w14:paraId="288E1F9C" w14:textId="77777777" w:rsidR="00E00AB5" w:rsidRDefault="00E00AB5" w:rsidP="004A40BE">
            <w:pPr>
              <w:spacing w:after="0"/>
              <w:ind w:firstLine="0"/>
              <w:jc w:val="left"/>
            </w:pPr>
          </w:p>
          <w:p w14:paraId="6F5F7378" w14:textId="77777777" w:rsidR="00E00AB5" w:rsidRDefault="00E00AB5" w:rsidP="004A40BE">
            <w:pPr>
              <w:spacing w:after="0"/>
              <w:ind w:firstLine="0"/>
              <w:jc w:val="left"/>
            </w:pPr>
          </w:p>
          <w:p w14:paraId="3BDDAD98" w14:textId="77777777" w:rsidR="00E00AB5" w:rsidRDefault="00E00AB5" w:rsidP="004A40BE">
            <w:pPr>
              <w:spacing w:after="0"/>
              <w:ind w:firstLine="0"/>
              <w:jc w:val="left"/>
            </w:pPr>
          </w:p>
          <w:p w14:paraId="42596261" w14:textId="77777777" w:rsidR="004A40BE" w:rsidRDefault="004A40BE" w:rsidP="004A40BE">
            <w:pPr>
              <w:spacing w:after="0"/>
              <w:ind w:firstLine="0"/>
              <w:jc w:val="left"/>
            </w:pPr>
          </w:p>
          <w:p w14:paraId="7A200BFC" w14:textId="77777777" w:rsidR="004A40BE" w:rsidRDefault="004A40BE" w:rsidP="004A40BE">
            <w:pPr>
              <w:spacing w:after="0"/>
              <w:ind w:firstLine="0"/>
              <w:jc w:val="left"/>
            </w:pPr>
          </w:p>
          <w:p w14:paraId="3A78C034" w14:textId="77777777" w:rsidR="00E00AB5" w:rsidRDefault="00E00AB5" w:rsidP="004A40BE">
            <w:pPr>
              <w:spacing w:after="0"/>
              <w:ind w:firstLine="0"/>
              <w:jc w:val="left"/>
              <w:rPr>
                <w:i/>
              </w:rPr>
            </w:pPr>
            <w:r>
              <w:t>[……] [……]</w:t>
            </w:r>
          </w:p>
          <w:p w14:paraId="457255E5" w14:textId="77777777" w:rsidR="00E00AB5" w:rsidRDefault="00E00AB5" w:rsidP="004A40BE">
            <w:pPr>
              <w:spacing w:after="0"/>
              <w:ind w:firstLine="0"/>
              <w:jc w:val="left"/>
              <w:rPr>
                <w:i/>
              </w:rPr>
            </w:pPr>
          </w:p>
          <w:p w14:paraId="4E560536" w14:textId="77777777" w:rsidR="00E00AB5" w:rsidRDefault="00E00AB5" w:rsidP="004A40BE">
            <w:pPr>
              <w:spacing w:after="0"/>
              <w:ind w:firstLine="0"/>
              <w:jc w:val="left"/>
              <w:rPr>
                <w:i/>
              </w:rPr>
            </w:pPr>
          </w:p>
          <w:p w14:paraId="5512CC59" w14:textId="77777777" w:rsidR="00E00AB5" w:rsidRDefault="00E00AB5" w:rsidP="004A40BE">
            <w:pPr>
              <w:spacing w:after="0"/>
              <w:ind w:firstLine="0"/>
              <w:jc w:val="left"/>
              <w:rPr>
                <w:i/>
              </w:rPr>
            </w:pPr>
          </w:p>
          <w:p w14:paraId="4D36431B" w14:textId="77777777" w:rsidR="004A40BE" w:rsidRDefault="004A40BE" w:rsidP="004A40BE">
            <w:pPr>
              <w:spacing w:after="0"/>
              <w:ind w:firstLine="0"/>
              <w:jc w:val="left"/>
              <w:rPr>
                <w:i/>
              </w:rPr>
            </w:pPr>
          </w:p>
          <w:p w14:paraId="35B9354E" w14:textId="77777777" w:rsidR="004A40BE" w:rsidRDefault="004A40BE" w:rsidP="004A40BE">
            <w:pPr>
              <w:spacing w:after="0"/>
              <w:ind w:firstLine="0"/>
              <w:jc w:val="left"/>
              <w:rPr>
                <w:i/>
              </w:rPr>
            </w:pPr>
          </w:p>
          <w:p w14:paraId="1D3ECAA7"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1BC866F9" w14:textId="77777777" w:rsidR="00E00AB5" w:rsidRDefault="00E00AB5">
      <w:pPr>
        <w:ind w:firstLine="0"/>
        <w:jc w:val="center"/>
      </w:pPr>
    </w:p>
    <w:p w14:paraId="72232A0F" w14:textId="77777777" w:rsidR="00E00AB5" w:rsidRPr="008B514B" w:rsidRDefault="00E00AB5">
      <w:pPr>
        <w:pageBreakBefore/>
        <w:ind w:firstLine="0"/>
        <w:jc w:val="center"/>
        <w:rPr>
          <w:b/>
          <w:i/>
          <w:strike/>
        </w:rPr>
      </w:pPr>
      <w:r w:rsidRPr="008B514B">
        <w:rPr>
          <w:b/>
          <w:bCs/>
          <w:strike/>
        </w:rPr>
        <w:lastRenderedPageBreak/>
        <w:t xml:space="preserve">Μέρος V: Περιορισμός του αριθμού των </w:t>
      </w:r>
      <w:proofErr w:type="spellStart"/>
      <w:r w:rsidRPr="008B514B">
        <w:rPr>
          <w:b/>
          <w:bCs/>
          <w:strike/>
        </w:rPr>
        <w:t>πληρούντων</w:t>
      </w:r>
      <w:proofErr w:type="spellEnd"/>
      <w:r w:rsidRPr="008B514B">
        <w:rPr>
          <w:b/>
          <w:bCs/>
          <w:strike/>
        </w:rPr>
        <w:t xml:space="preserve"> τα κριτήρια επιλογής υποψηφίων</w:t>
      </w:r>
    </w:p>
    <w:p w14:paraId="4A1165DA"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8B514B">
        <w:rPr>
          <w:b/>
          <w:i/>
          <w:strike/>
        </w:rPr>
        <w:t xml:space="preserve">Ο οικονομικός φορέας πρέπει να παράσχει πληροφορίες </w:t>
      </w:r>
      <w:r w:rsidRPr="008B514B">
        <w:rPr>
          <w:b/>
          <w:strike/>
          <w:u w:val="single"/>
        </w:rPr>
        <w:t>μόνον</w:t>
      </w:r>
      <w:r w:rsidRPr="008B514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B514B">
        <w:rPr>
          <w:b/>
          <w:strike/>
        </w:rPr>
        <w:t>εφόσον συντρέχει περίπτωση</w:t>
      </w:r>
      <w:r w:rsidRPr="008B514B">
        <w:rPr>
          <w:b/>
          <w:i/>
          <w:strike/>
        </w:rPr>
        <w:t>,</w:t>
      </w:r>
      <w:r w:rsidRPr="008B514B">
        <w:rPr>
          <w:b/>
          <w:i/>
          <w:strike/>
          <w:u w:val="single"/>
        </w:rPr>
        <w:t xml:space="preserve"> </w:t>
      </w:r>
      <w:r w:rsidRPr="008B514B">
        <w:rPr>
          <w:b/>
          <w:i/>
          <w:strike/>
        </w:rPr>
        <w:t>που θα πρέπει να προσκομιστούν, ορίζονται στη σχετική διακήρυξη  ή στην πρόσκληση ή στα έγγραφα της σύμβασης.</w:t>
      </w:r>
    </w:p>
    <w:p w14:paraId="187D4553" w14:textId="77777777"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8B514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8D92E90" w14:textId="77777777" w:rsidR="00E00AB5" w:rsidRPr="008B514B" w:rsidRDefault="00E00AB5">
      <w:pPr>
        <w:ind w:firstLine="0"/>
        <w:rPr>
          <w:b/>
          <w:i/>
          <w:strike/>
        </w:rPr>
      </w:pPr>
      <w:r w:rsidRPr="008B514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8B514B" w14:paraId="6516AA52"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EDC00A2" w14:textId="77777777" w:rsidR="00E00AB5" w:rsidRPr="008B514B" w:rsidRDefault="00E00AB5" w:rsidP="002F6B21">
            <w:pPr>
              <w:spacing w:after="0"/>
              <w:ind w:firstLine="0"/>
              <w:rPr>
                <w:b/>
                <w:i/>
                <w:strike/>
              </w:rPr>
            </w:pPr>
            <w:r w:rsidRPr="008B514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113B24" w14:textId="77777777" w:rsidR="00E00AB5" w:rsidRPr="008B514B" w:rsidRDefault="00E00AB5" w:rsidP="002F6B21">
            <w:pPr>
              <w:spacing w:after="0"/>
              <w:ind w:firstLine="0"/>
              <w:rPr>
                <w:strike/>
              </w:rPr>
            </w:pPr>
            <w:r w:rsidRPr="008B514B">
              <w:rPr>
                <w:b/>
                <w:i/>
                <w:strike/>
              </w:rPr>
              <w:t>Απάντηση:</w:t>
            </w:r>
          </w:p>
        </w:tc>
      </w:tr>
      <w:tr w:rsidR="00E00AB5" w:rsidRPr="008B514B" w14:paraId="7D04B13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3190E840" w14:textId="77777777" w:rsidR="00E00AB5" w:rsidRPr="008B514B" w:rsidRDefault="00E00AB5" w:rsidP="002F6B21">
            <w:pPr>
              <w:spacing w:after="0"/>
              <w:ind w:firstLine="0"/>
              <w:rPr>
                <w:strike/>
              </w:rPr>
            </w:pPr>
            <w:r w:rsidRPr="008B514B">
              <w:rPr>
                <w:b/>
                <w:strike/>
              </w:rPr>
              <w:t>Πληροί</w:t>
            </w:r>
            <w:r w:rsidRPr="008B514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F2ABEA3" w14:textId="77777777" w:rsidR="00E00AB5" w:rsidRPr="008B514B" w:rsidRDefault="00E00AB5" w:rsidP="002F6B21">
            <w:pPr>
              <w:spacing w:after="0"/>
              <w:ind w:firstLine="0"/>
              <w:rPr>
                <w:i/>
                <w:strike/>
              </w:rPr>
            </w:pPr>
            <w:r w:rsidRPr="008B514B">
              <w:rPr>
                <w:strike/>
              </w:rPr>
              <w:t xml:space="preserve">Εφόσον ζητούνται ορισμένα πιστοποιητικά ή λοιπές μορφές αποδεικτικών εγγράφων, αναφέρετε για </w:t>
            </w:r>
            <w:r w:rsidRPr="008B514B">
              <w:rPr>
                <w:b/>
                <w:strike/>
              </w:rPr>
              <w:t>καθένα από αυτά</w:t>
            </w:r>
            <w:r w:rsidRPr="008B514B">
              <w:rPr>
                <w:strike/>
              </w:rPr>
              <w:t xml:space="preserve"> αν ο οικονομικός φορέας διαθέτει τα απαιτούμενα έγγραφα:</w:t>
            </w:r>
          </w:p>
          <w:p w14:paraId="45E02F75" w14:textId="77777777" w:rsidR="00E00AB5" w:rsidRPr="008B514B" w:rsidRDefault="00E00AB5" w:rsidP="002F6B21">
            <w:pPr>
              <w:spacing w:after="0"/>
              <w:ind w:firstLine="0"/>
              <w:rPr>
                <w:strike/>
              </w:rPr>
            </w:pPr>
            <w:r w:rsidRPr="008B514B">
              <w:rPr>
                <w:i/>
                <w:strike/>
              </w:rPr>
              <w:t>Εάν ορισμένα από τα εν λόγω πιστοποιητικά ή λοιπές μορφές αποδεικτικών στοιχείων διατίθενται ηλεκτρονικά</w:t>
            </w:r>
            <w:r w:rsidRPr="008B514B">
              <w:rPr>
                <w:rStyle w:val="a5"/>
                <w:i/>
                <w:strike/>
              </w:rPr>
              <w:endnoteReference w:id="44"/>
            </w:r>
            <w:r w:rsidRPr="008B514B">
              <w:rPr>
                <w:i/>
                <w:strike/>
              </w:rPr>
              <w:t xml:space="preserve">, αναφέρετε για το </w:t>
            </w:r>
            <w:r w:rsidRPr="008B514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8976D7" w14:textId="77777777" w:rsidR="00E00AB5" w:rsidRPr="008B514B" w:rsidRDefault="00E00AB5" w:rsidP="002F6B21">
            <w:pPr>
              <w:spacing w:after="0"/>
              <w:ind w:firstLine="0"/>
              <w:rPr>
                <w:strike/>
              </w:rPr>
            </w:pPr>
            <w:r w:rsidRPr="008B514B">
              <w:rPr>
                <w:strike/>
              </w:rPr>
              <w:t>[….]</w:t>
            </w:r>
          </w:p>
          <w:p w14:paraId="68A1000D" w14:textId="77777777" w:rsidR="00E00AB5" w:rsidRPr="008B514B" w:rsidRDefault="00E00AB5" w:rsidP="002F6B21">
            <w:pPr>
              <w:spacing w:after="0"/>
              <w:ind w:firstLine="0"/>
              <w:rPr>
                <w:strike/>
              </w:rPr>
            </w:pPr>
          </w:p>
          <w:p w14:paraId="038BECC9" w14:textId="77777777" w:rsidR="00E00AB5" w:rsidRPr="008B514B" w:rsidRDefault="00E00AB5" w:rsidP="002F6B21">
            <w:pPr>
              <w:spacing w:after="0"/>
              <w:ind w:firstLine="0"/>
              <w:rPr>
                <w:strike/>
              </w:rPr>
            </w:pPr>
          </w:p>
          <w:p w14:paraId="2A078A60" w14:textId="77777777" w:rsidR="00E00AB5" w:rsidRPr="008B514B" w:rsidRDefault="00E00AB5" w:rsidP="002F6B21">
            <w:pPr>
              <w:spacing w:after="0"/>
              <w:ind w:firstLine="0"/>
              <w:rPr>
                <w:strike/>
              </w:rPr>
            </w:pPr>
          </w:p>
          <w:p w14:paraId="7E5456EB" w14:textId="77777777" w:rsidR="002F6B21" w:rsidRPr="008B514B" w:rsidRDefault="002F6B21" w:rsidP="002F6B21">
            <w:pPr>
              <w:spacing w:after="0"/>
              <w:ind w:firstLine="0"/>
              <w:rPr>
                <w:strike/>
              </w:rPr>
            </w:pPr>
          </w:p>
          <w:p w14:paraId="0497719B" w14:textId="77777777" w:rsidR="00E00AB5" w:rsidRPr="008B514B" w:rsidRDefault="00E00AB5" w:rsidP="002F6B21">
            <w:pPr>
              <w:spacing w:after="0"/>
              <w:ind w:firstLine="0"/>
              <w:rPr>
                <w:strike/>
              </w:rPr>
            </w:pPr>
            <w:r w:rsidRPr="008B514B">
              <w:rPr>
                <w:strike/>
              </w:rPr>
              <w:t>[] Ναι [] Όχι</w:t>
            </w:r>
            <w:r w:rsidRPr="008B514B">
              <w:rPr>
                <w:rStyle w:val="a5"/>
                <w:strike/>
                <w:vertAlign w:val="superscript"/>
              </w:rPr>
              <w:endnoteReference w:id="45"/>
            </w:r>
          </w:p>
          <w:p w14:paraId="40EE0114" w14:textId="77777777" w:rsidR="00E00AB5" w:rsidRPr="008B514B" w:rsidRDefault="00E00AB5" w:rsidP="002F6B21">
            <w:pPr>
              <w:spacing w:after="0"/>
              <w:ind w:firstLine="0"/>
              <w:rPr>
                <w:strike/>
              </w:rPr>
            </w:pPr>
          </w:p>
          <w:p w14:paraId="05AC37D5" w14:textId="77777777" w:rsidR="00E00AB5" w:rsidRPr="008B514B" w:rsidRDefault="00E00AB5" w:rsidP="002F6B21">
            <w:pPr>
              <w:spacing w:after="0"/>
              <w:ind w:firstLine="0"/>
              <w:rPr>
                <w:strike/>
              </w:rPr>
            </w:pPr>
          </w:p>
          <w:p w14:paraId="3AE69882" w14:textId="77777777" w:rsidR="00E00AB5" w:rsidRPr="008B514B" w:rsidRDefault="00E00AB5" w:rsidP="002F6B21">
            <w:pPr>
              <w:spacing w:after="0"/>
              <w:ind w:firstLine="0"/>
              <w:rPr>
                <w:strike/>
              </w:rPr>
            </w:pPr>
          </w:p>
          <w:p w14:paraId="3B757A8F" w14:textId="77777777" w:rsidR="002F6B21" w:rsidRPr="008B514B" w:rsidRDefault="002F6B21" w:rsidP="002F6B21">
            <w:pPr>
              <w:spacing w:after="0"/>
              <w:ind w:firstLine="0"/>
              <w:rPr>
                <w:i/>
                <w:strike/>
              </w:rPr>
            </w:pPr>
          </w:p>
          <w:p w14:paraId="24EB96CB" w14:textId="77777777" w:rsidR="00E00AB5" w:rsidRPr="008B514B" w:rsidRDefault="00E00AB5" w:rsidP="002F6B21">
            <w:pPr>
              <w:spacing w:after="0"/>
              <w:ind w:firstLine="0"/>
              <w:rPr>
                <w:strike/>
              </w:rPr>
            </w:pPr>
            <w:r w:rsidRPr="008B514B">
              <w:rPr>
                <w:i/>
                <w:strike/>
              </w:rPr>
              <w:t>(διαδικτυακή διεύθυνση, αρχή ή φορέας έκδοσης, επακριβή στοιχεία αναφοράς των εγγράφων): [……][……][……]</w:t>
            </w:r>
            <w:r w:rsidRPr="008B514B">
              <w:rPr>
                <w:rStyle w:val="a5"/>
                <w:i/>
                <w:strike/>
                <w:vertAlign w:val="superscript"/>
              </w:rPr>
              <w:endnoteReference w:id="46"/>
            </w:r>
          </w:p>
        </w:tc>
      </w:tr>
    </w:tbl>
    <w:p w14:paraId="380FE2DA" w14:textId="77777777" w:rsidR="002F6B21" w:rsidRDefault="002F6B21">
      <w:pPr>
        <w:pStyle w:val="ChapterTitle"/>
      </w:pPr>
    </w:p>
    <w:p w14:paraId="547E8482" w14:textId="77777777" w:rsidR="00E00AB5" w:rsidRDefault="002F6B21" w:rsidP="002F6B21">
      <w:pPr>
        <w:pStyle w:val="ChapterTitle"/>
        <w:rPr>
          <w:i/>
        </w:rPr>
      </w:pPr>
      <w:r>
        <w:br w:type="page"/>
      </w:r>
      <w:r w:rsidR="00E00AB5">
        <w:rPr>
          <w:bCs/>
        </w:rPr>
        <w:lastRenderedPageBreak/>
        <w:t>Μέρος VI: Τελικές δηλώσεις</w:t>
      </w:r>
    </w:p>
    <w:p w14:paraId="14AE5BBA"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001A2A6" w14:textId="77777777" w:rsidR="00E00AB5" w:rsidRDefault="00E00AB5">
      <w:pPr>
        <w:ind w:firstLine="0"/>
        <w:rPr>
          <w:i/>
        </w:rPr>
      </w:pPr>
      <w:r>
        <w:rPr>
          <w:i/>
        </w:rPr>
        <w:t>Ο κάτωθι υπογεγραμμένος, δηλώνω επισήμως ότι είμαι</w:t>
      </w:r>
      <w:r w:rsidR="00DE3895">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59C976FF"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20E6F36D"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57155551" w14:textId="4A1BDCFD" w:rsidR="00571FA9" w:rsidRDefault="00326330" w:rsidP="00571FA9">
      <w:pPr>
        <w:pStyle w:val="Standard"/>
        <w:jc w:val="both"/>
        <w:rPr>
          <w:rFonts w:asciiTheme="minorHAnsi" w:eastAsia="Calibri" w:hAnsiTheme="minorHAnsi" w:cstheme="minorHAnsi"/>
          <w:b/>
          <w:sz w:val="22"/>
          <w:szCs w:val="22"/>
          <w:lang w:val="el-GR"/>
        </w:rPr>
      </w:pPr>
      <w:r w:rsidRPr="00571FA9">
        <w:rPr>
          <w:rFonts w:asciiTheme="minorHAnsi" w:hAnsiTheme="minorHAnsi" w:cstheme="minorHAnsi"/>
          <w:i/>
          <w:sz w:val="22"/>
          <w:szCs w:val="22"/>
          <w:lang w:val="el-GR"/>
        </w:rPr>
        <w:t xml:space="preserve">Ο κάτωθι υπογεγραμμένος δίδω επισήμως τη συγκατάθεσή μου στην αρμόδια Επιτροπή του διαγωνισμού του </w:t>
      </w:r>
      <w:r w:rsidRPr="00571FA9">
        <w:rPr>
          <w:rFonts w:asciiTheme="minorHAnsi" w:hAnsiTheme="minorHAnsi" w:cstheme="minorHAnsi"/>
          <w:b/>
          <w:i/>
          <w:sz w:val="22"/>
          <w:szCs w:val="22"/>
          <w:lang w:val="el-GR"/>
        </w:rPr>
        <w:t>Δήμου Κομοτηνής</w:t>
      </w:r>
      <w:r w:rsidRPr="00571FA9">
        <w:rPr>
          <w:rFonts w:asciiTheme="minorHAnsi" w:hAnsiTheme="minorHAnsi" w:cstheme="minorHAnsi"/>
          <w:i/>
          <w:sz w:val="22"/>
          <w:szCs w:val="22"/>
          <w:lang w:val="el-GR"/>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571FA9">
        <w:rPr>
          <w:rFonts w:asciiTheme="minorHAnsi" w:hAnsiTheme="minorHAnsi" w:cstheme="minorHAnsi"/>
          <w:sz w:val="22"/>
          <w:szCs w:val="22"/>
          <w:lang w:val="el-GR"/>
        </w:rPr>
        <w:t xml:space="preserve"> </w:t>
      </w:r>
      <w:r w:rsidR="007829CD" w:rsidRPr="007829CD">
        <w:rPr>
          <w:rFonts w:asciiTheme="minorHAnsi" w:eastAsia="Calibri" w:hAnsiTheme="minorHAnsi" w:cstheme="minorHAnsi"/>
          <w:b/>
          <w:sz w:val="22"/>
          <w:szCs w:val="22"/>
          <w:lang w:val="el-GR"/>
        </w:rPr>
        <w:t>«ΑΝΑΚΑΤΑΣΚΕΥΗ ΑΓΩΝΙΣΤΙΚΩΝ ΧΩΡΩΝ ΓΗΠΕΔΩΝ»</w:t>
      </w:r>
    </w:p>
    <w:p w14:paraId="29F9B213" w14:textId="77777777" w:rsidR="007829CD" w:rsidRPr="00571FA9" w:rsidRDefault="007829CD" w:rsidP="00571FA9">
      <w:pPr>
        <w:pStyle w:val="Standard"/>
        <w:jc w:val="both"/>
        <w:rPr>
          <w:rFonts w:asciiTheme="minorHAnsi" w:hAnsiTheme="minorHAnsi" w:cstheme="minorHAnsi"/>
          <w:b/>
          <w:sz w:val="22"/>
          <w:szCs w:val="22"/>
          <w:lang w:val="el-GR"/>
        </w:rPr>
      </w:pPr>
    </w:p>
    <w:p w14:paraId="6876F185" w14:textId="5DFF70C0" w:rsidR="00F62DFA" w:rsidRPr="00125737" w:rsidRDefault="00571FA9" w:rsidP="00571FA9">
      <w:pPr>
        <w:spacing w:after="0"/>
        <w:ind w:firstLine="0"/>
      </w:pPr>
      <w:r w:rsidRPr="00571FA9">
        <w:rPr>
          <w:rFonts w:cs="Cambria"/>
          <w:b/>
        </w:rPr>
        <w:t xml:space="preserve"> </w:t>
      </w:r>
      <w:r w:rsidR="00840151" w:rsidRPr="00571FA9">
        <w:rPr>
          <w:rFonts w:cs="Cambria"/>
          <w:b/>
        </w:rPr>
        <w:t>(</w:t>
      </w:r>
      <w:r w:rsidR="00840151" w:rsidRPr="00571FA9">
        <w:rPr>
          <w:rFonts w:cs="Cambria"/>
          <w:b/>
          <w:lang w:val="en-US"/>
        </w:rPr>
        <w:t>CPV</w:t>
      </w:r>
      <w:r w:rsidR="00840151" w:rsidRPr="00571FA9">
        <w:rPr>
          <w:rFonts w:cs="Cambria"/>
          <w:b/>
        </w:rPr>
        <w:t>:</w:t>
      </w:r>
      <w:r w:rsidR="00D91C23" w:rsidRPr="00571FA9">
        <w:rPr>
          <w:rFonts w:asciiTheme="minorHAnsi" w:eastAsiaTheme="minorHAnsi" w:hAnsiTheme="minorHAnsi" w:cstheme="minorBidi"/>
          <w:kern w:val="0"/>
          <w:sz w:val="24"/>
          <w:szCs w:val="24"/>
          <w:lang w:eastAsia="en-US"/>
        </w:rPr>
        <w:t xml:space="preserve"> </w:t>
      </w:r>
      <w:r w:rsidR="007829CD" w:rsidRPr="007829CD">
        <w:rPr>
          <w:rFonts w:cs="Arial"/>
          <w:b/>
        </w:rPr>
        <w:t>45212290-5</w:t>
      </w:r>
      <w:r w:rsidR="00840151" w:rsidRPr="00571FA9">
        <w:rPr>
          <w:rFonts w:cs="Cambria"/>
          <w:b/>
        </w:rPr>
        <w:t>)</w:t>
      </w:r>
      <w:r w:rsidR="00326330" w:rsidRPr="00571FA9">
        <w:rPr>
          <w:b/>
          <w:i/>
        </w:rPr>
        <w:t xml:space="preserve"> </w:t>
      </w:r>
      <w:r w:rsidR="00326330" w:rsidRPr="00232C4B">
        <w:rPr>
          <w:b/>
          <w:i/>
        </w:rPr>
        <w:t xml:space="preserve">και  </w:t>
      </w:r>
      <w:r w:rsidR="00326330" w:rsidRPr="00F66D00">
        <w:rPr>
          <w:b/>
          <w:i/>
        </w:rPr>
        <w:t>Κωδικό στο ΚΗΜΔΗΣ</w:t>
      </w:r>
      <w:r w:rsidR="00125737" w:rsidRPr="00F66D00">
        <w:t xml:space="preserve">: </w:t>
      </w:r>
      <w:r w:rsidR="001C0B18" w:rsidRPr="001C0B18">
        <w:rPr>
          <w:b/>
          <w:bCs/>
        </w:rPr>
        <w:t>[20PROC007269591 2020-09-07]</w:t>
      </w:r>
    </w:p>
    <w:p w14:paraId="361C6724"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7AAD9229" w14:textId="77777777"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6B850" w14:textId="77777777" w:rsidR="008344F6" w:rsidRDefault="008344F6">
      <w:pPr>
        <w:spacing w:after="0" w:line="240" w:lineRule="auto"/>
      </w:pPr>
      <w:r>
        <w:separator/>
      </w:r>
    </w:p>
  </w:endnote>
  <w:endnote w:type="continuationSeparator" w:id="0">
    <w:p w14:paraId="76BC9C7B" w14:textId="77777777" w:rsidR="008344F6" w:rsidRDefault="008344F6">
      <w:pPr>
        <w:spacing w:after="0" w:line="240" w:lineRule="auto"/>
      </w:pPr>
      <w:r>
        <w:continuationSeparator/>
      </w:r>
    </w:p>
  </w:endnote>
  <w:endnote w:id="1">
    <w:p w14:paraId="42D5E707" w14:textId="77777777" w:rsidR="00E175B1" w:rsidRPr="002F6B21" w:rsidRDefault="00E175B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230CC88B"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14:paraId="3C763D89" w14:textId="77777777" w:rsidR="00E175B1" w:rsidRPr="00F62DFA" w:rsidRDefault="00E175B1"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F237DB9"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2F9AEA97"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6526682A" w14:textId="77777777" w:rsidR="00E175B1" w:rsidRPr="002F6B21" w:rsidRDefault="00E175B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0D76EDC6"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14:paraId="268C8898" w14:textId="77777777" w:rsidR="00E175B1" w:rsidRPr="002F6B21" w:rsidRDefault="00E175B1"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14:paraId="7860E384" w14:textId="77777777" w:rsidR="00E175B1" w:rsidRPr="002F6B21" w:rsidRDefault="00E175B1"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14:paraId="380536EA"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3B188181"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62D0B2E"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7912AAF7" w14:textId="77777777" w:rsidR="00E175B1" w:rsidRPr="002F6B21" w:rsidRDefault="00E175B1"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14:paraId="5C35BBF7"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1478E4D9" w14:textId="77777777" w:rsidR="00E175B1" w:rsidRPr="002F6B21" w:rsidRDefault="00E175B1"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14:paraId="7CF024CE"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3C0FA15"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3D46CC39" w14:textId="77777777" w:rsidR="00E175B1" w:rsidRPr="002F6B21" w:rsidRDefault="00E175B1"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60158351" w14:textId="77777777" w:rsidR="00E175B1" w:rsidRPr="002F6B21" w:rsidRDefault="00E175B1"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45BA7BF"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14:paraId="3B3F24C0"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14:paraId="0071B5D7"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14:paraId="2559B5A6"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D9A7226"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14:paraId="291A2723"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B5C273B"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959E125"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14:paraId="181F12B3"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7B1D10B9" w14:textId="77777777" w:rsidR="00E175B1" w:rsidRPr="002F6B21" w:rsidRDefault="00E175B1"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14:paraId="25179626" w14:textId="77777777" w:rsidR="00E175B1" w:rsidRPr="002F6B21" w:rsidRDefault="00E175B1" w:rsidP="00B73C16">
      <w:pPr>
        <w:pStyle w:val="af9"/>
        <w:tabs>
          <w:tab w:val="left" w:pos="284"/>
        </w:tabs>
        <w:ind w:firstLine="0"/>
      </w:pPr>
      <w:r w:rsidRPr="00F62DFA">
        <w:rPr>
          <w:rStyle w:val="a5"/>
        </w:rPr>
        <w:endnoteRef/>
      </w:r>
      <w:r w:rsidRPr="002F6B21">
        <w:tab/>
      </w:r>
      <w:r w:rsidRPr="002F6B21">
        <w:t>Άρθρο 73 παρ. 5.</w:t>
      </w:r>
    </w:p>
  </w:endnote>
  <w:endnote w:id="28">
    <w:p w14:paraId="14E7FCE9" w14:textId="77777777" w:rsidR="00E175B1" w:rsidRPr="002F6B21" w:rsidRDefault="00E175B1"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2DE269A"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14:paraId="3F7B9F03"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14:paraId="0490115B"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14:paraId="25F68CAD"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14:paraId="7E7FA0A9"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01436F1B"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130A0E17"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03CB5370"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14:paraId="2A4CAED1"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14:paraId="5ADB4FD1"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2A91FCDA"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3D9DF2FD"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F7FABCC" w14:textId="77777777" w:rsidR="00E175B1" w:rsidRPr="002F6B21" w:rsidRDefault="00E175B1"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FEEB3CA"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14:paraId="5373F777"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22E97B15" w14:textId="77777777" w:rsidR="00E175B1" w:rsidRPr="002F6B21" w:rsidRDefault="00E175B1" w:rsidP="00B73C16">
      <w:pPr>
        <w:pStyle w:val="af9"/>
        <w:tabs>
          <w:tab w:val="left" w:pos="284"/>
        </w:tabs>
        <w:ind w:firstLine="0"/>
      </w:pPr>
      <w:r w:rsidRPr="00F62DFA">
        <w:rPr>
          <w:rStyle w:val="a5"/>
        </w:rPr>
        <w:endnoteRef/>
      </w:r>
      <w:r w:rsidRPr="002F6B21">
        <w:tab/>
      </w:r>
      <w:r w:rsidRPr="002F6B21">
        <w:t>Διευκρινίστε ποιο στοιχείο αφορά η απάντηση.</w:t>
      </w:r>
    </w:p>
  </w:endnote>
  <w:endnote w:id="45">
    <w:p w14:paraId="722388DA"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6">
    <w:p w14:paraId="58460430"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7">
    <w:p w14:paraId="111B7BFC"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14:paraId="66701E27" w14:textId="77777777" w:rsidR="00E175B1" w:rsidRPr="002F6B21" w:rsidRDefault="00E175B1"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4CFF" w14:textId="77777777" w:rsidR="00E175B1" w:rsidRDefault="00E175B1">
    <w:pPr>
      <w:pStyle w:val="af0"/>
      <w:shd w:val="clear" w:color="auto" w:fill="FFFFFF"/>
      <w:jc w:val="cente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D3709" w14:textId="77777777" w:rsidR="008344F6" w:rsidRDefault="008344F6">
      <w:pPr>
        <w:spacing w:after="0" w:line="240" w:lineRule="auto"/>
      </w:pPr>
      <w:r>
        <w:separator/>
      </w:r>
    </w:p>
  </w:footnote>
  <w:footnote w:type="continuationSeparator" w:id="0">
    <w:p w14:paraId="6385B4DB" w14:textId="77777777" w:rsidR="008344F6" w:rsidRDefault="0083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EC285" w14:textId="77777777" w:rsidR="00E175B1" w:rsidRDefault="00E175B1">
    <w:pPr>
      <w:pStyle w:val="af"/>
      <w:ind w:left="-1531" w:firstLine="0"/>
    </w:pPr>
    <w:r>
      <w:rPr>
        <w:noProof/>
        <w:lang w:eastAsia="el-GR"/>
      </w:rPr>
      <w:drawing>
        <wp:anchor distT="0" distB="0" distL="114935" distR="114935" simplePos="0" relativeHeight="251657728" behindDoc="0" locked="0" layoutInCell="1" allowOverlap="1" wp14:anchorId="44190286" wp14:editId="0E82968A">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1EE0"/>
    <w:rsid w:val="0002483E"/>
    <w:rsid w:val="00030030"/>
    <w:rsid w:val="00037E70"/>
    <w:rsid w:val="0004456A"/>
    <w:rsid w:val="000A4FD3"/>
    <w:rsid w:val="000C5F5F"/>
    <w:rsid w:val="000C650E"/>
    <w:rsid w:val="00125737"/>
    <w:rsid w:val="00140F6E"/>
    <w:rsid w:val="00151F77"/>
    <w:rsid w:val="001827CF"/>
    <w:rsid w:val="001C0B18"/>
    <w:rsid w:val="001C72F2"/>
    <w:rsid w:val="001E6916"/>
    <w:rsid w:val="002162DC"/>
    <w:rsid w:val="00222021"/>
    <w:rsid w:val="00252EEC"/>
    <w:rsid w:val="0028063E"/>
    <w:rsid w:val="00280674"/>
    <w:rsid w:val="0028143E"/>
    <w:rsid w:val="002C4610"/>
    <w:rsid w:val="002D6465"/>
    <w:rsid w:val="002E4C18"/>
    <w:rsid w:val="002F6B21"/>
    <w:rsid w:val="00326330"/>
    <w:rsid w:val="00327F6D"/>
    <w:rsid w:val="003323DF"/>
    <w:rsid w:val="00334AA6"/>
    <w:rsid w:val="00335746"/>
    <w:rsid w:val="00372B19"/>
    <w:rsid w:val="00384848"/>
    <w:rsid w:val="003A5BD6"/>
    <w:rsid w:val="003D05A6"/>
    <w:rsid w:val="003D10A7"/>
    <w:rsid w:val="00442C13"/>
    <w:rsid w:val="004827FD"/>
    <w:rsid w:val="0048303E"/>
    <w:rsid w:val="004834F1"/>
    <w:rsid w:val="004A0E12"/>
    <w:rsid w:val="004A40BE"/>
    <w:rsid w:val="004B4FFD"/>
    <w:rsid w:val="004C2E7A"/>
    <w:rsid w:val="004C6329"/>
    <w:rsid w:val="004E4712"/>
    <w:rsid w:val="004E69EF"/>
    <w:rsid w:val="00516979"/>
    <w:rsid w:val="00536DF4"/>
    <w:rsid w:val="00554357"/>
    <w:rsid w:val="00571FA9"/>
    <w:rsid w:val="0057491F"/>
    <w:rsid w:val="00576263"/>
    <w:rsid w:val="006254C5"/>
    <w:rsid w:val="00630EA3"/>
    <w:rsid w:val="00685BF9"/>
    <w:rsid w:val="006E78DC"/>
    <w:rsid w:val="00701B2B"/>
    <w:rsid w:val="007143C0"/>
    <w:rsid w:val="0071564E"/>
    <w:rsid w:val="007318B7"/>
    <w:rsid w:val="00735794"/>
    <w:rsid w:val="00736619"/>
    <w:rsid w:val="007829CD"/>
    <w:rsid w:val="00782DD2"/>
    <w:rsid w:val="007C76C5"/>
    <w:rsid w:val="007E5769"/>
    <w:rsid w:val="00804B4E"/>
    <w:rsid w:val="008065DB"/>
    <w:rsid w:val="008259E2"/>
    <w:rsid w:val="008344F6"/>
    <w:rsid w:val="00840151"/>
    <w:rsid w:val="0084551F"/>
    <w:rsid w:val="00853CC0"/>
    <w:rsid w:val="0087668E"/>
    <w:rsid w:val="008B514B"/>
    <w:rsid w:val="008E20C8"/>
    <w:rsid w:val="008E3004"/>
    <w:rsid w:val="00927EC3"/>
    <w:rsid w:val="00941426"/>
    <w:rsid w:val="00972E54"/>
    <w:rsid w:val="0099584D"/>
    <w:rsid w:val="009A0D93"/>
    <w:rsid w:val="009A0E61"/>
    <w:rsid w:val="009A3DE7"/>
    <w:rsid w:val="009D06C8"/>
    <w:rsid w:val="009D22EF"/>
    <w:rsid w:val="00A25135"/>
    <w:rsid w:val="00A5047A"/>
    <w:rsid w:val="00A63158"/>
    <w:rsid w:val="00A758CA"/>
    <w:rsid w:val="00A973E8"/>
    <w:rsid w:val="00AA19B1"/>
    <w:rsid w:val="00AC7EEE"/>
    <w:rsid w:val="00AF19C5"/>
    <w:rsid w:val="00B1318A"/>
    <w:rsid w:val="00B30F4D"/>
    <w:rsid w:val="00B40588"/>
    <w:rsid w:val="00B65154"/>
    <w:rsid w:val="00B65C8A"/>
    <w:rsid w:val="00B73C16"/>
    <w:rsid w:val="00BF24C6"/>
    <w:rsid w:val="00BF646E"/>
    <w:rsid w:val="00C441BF"/>
    <w:rsid w:val="00C50F44"/>
    <w:rsid w:val="00C55148"/>
    <w:rsid w:val="00C60F57"/>
    <w:rsid w:val="00C727B2"/>
    <w:rsid w:val="00C751E7"/>
    <w:rsid w:val="00C86856"/>
    <w:rsid w:val="00CA0924"/>
    <w:rsid w:val="00CD5541"/>
    <w:rsid w:val="00CF4D51"/>
    <w:rsid w:val="00CF67C9"/>
    <w:rsid w:val="00D00872"/>
    <w:rsid w:val="00D56A83"/>
    <w:rsid w:val="00D87D7C"/>
    <w:rsid w:val="00D91C23"/>
    <w:rsid w:val="00D9286F"/>
    <w:rsid w:val="00DB301C"/>
    <w:rsid w:val="00DD7B55"/>
    <w:rsid w:val="00DE3895"/>
    <w:rsid w:val="00DE3C86"/>
    <w:rsid w:val="00E00AB5"/>
    <w:rsid w:val="00E03854"/>
    <w:rsid w:val="00E109F9"/>
    <w:rsid w:val="00E17040"/>
    <w:rsid w:val="00E175B1"/>
    <w:rsid w:val="00E40FFD"/>
    <w:rsid w:val="00E52E42"/>
    <w:rsid w:val="00E70990"/>
    <w:rsid w:val="00E71DFC"/>
    <w:rsid w:val="00E745D0"/>
    <w:rsid w:val="00E844E2"/>
    <w:rsid w:val="00E92D49"/>
    <w:rsid w:val="00F140F3"/>
    <w:rsid w:val="00F35DD7"/>
    <w:rsid w:val="00F500CE"/>
    <w:rsid w:val="00F62DFA"/>
    <w:rsid w:val="00F66D00"/>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8B7C46D"/>
  <w15:docId w15:val="{E5F2AF2E-B06F-4285-83B9-8B7983D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 w:type="paragraph" w:customStyle="1" w:styleId="Standard">
    <w:name w:val="Standard"/>
    <w:rsid w:val="00571FA9"/>
    <w:pPr>
      <w:widowControl w:val="0"/>
      <w:suppressAutoHyphens/>
      <w:textAlignment w:val="baseline"/>
    </w:pPr>
    <w:rPr>
      <w:rFonts w:cs="Tahoma"/>
      <w:kern w:val="1"/>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7AC7-795D-4F25-ADC2-DE16DF4C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4885</Words>
  <Characters>26379</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Aliki Ksenodochidou</cp:lastModifiedBy>
  <cp:revision>3</cp:revision>
  <cp:lastPrinted>2018-03-09T10:52:00Z</cp:lastPrinted>
  <dcterms:created xsi:type="dcterms:W3CDTF">2020-09-07T06:20:00Z</dcterms:created>
  <dcterms:modified xsi:type="dcterms:W3CDTF">2020-09-07T06:21:00Z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